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BF" w:rsidRPr="00A731E5" w:rsidRDefault="008977BF" w:rsidP="008977BF">
      <w:pPr>
        <w:shd w:val="clear" w:color="auto" w:fill="FFFFFF"/>
        <w:tabs>
          <w:tab w:val="left" w:pos="0"/>
          <w:tab w:val="left" w:leader="underscore" w:pos="4901"/>
        </w:tabs>
        <w:ind w:firstLine="709"/>
        <w:rPr>
          <w:rFonts w:ascii="Arial" w:hAnsi="Arial" w:cs="Arial"/>
          <w:sz w:val="20"/>
          <w:szCs w:val="20"/>
        </w:rPr>
      </w:pPr>
      <w:r>
        <w:t xml:space="preserve">                                                                             </w:t>
      </w:r>
      <w:r w:rsidRPr="00A731E5">
        <w:rPr>
          <w:rFonts w:ascii="Arial" w:hAnsi="Arial" w:cs="Arial"/>
          <w:sz w:val="20"/>
          <w:szCs w:val="20"/>
        </w:rPr>
        <w:t>«УТВЕРЖДАЮ»</w:t>
      </w:r>
    </w:p>
    <w:p w:rsidR="008977BF" w:rsidRDefault="00B141F9" w:rsidP="008977BF">
      <w:pPr>
        <w:widowControl/>
        <w:snapToGrid/>
        <w:spacing w:line="240" w:lineRule="auto"/>
        <w:ind w:left="5387" w:firstLine="0"/>
        <w:rPr>
          <w:rFonts w:ascii="Arial" w:hAnsi="Arial" w:cs="Arial"/>
          <w:sz w:val="20"/>
          <w:szCs w:val="20"/>
        </w:rPr>
      </w:pPr>
      <w:r>
        <w:rPr>
          <w:rFonts w:ascii="Arial" w:hAnsi="Arial" w:cs="Arial"/>
          <w:sz w:val="20"/>
          <w:szCs w:val="20"/>
        </w:rPr>
        <w:t>Директор по экономике и финансам</w:t>
      </w:r>
      <w:r w:rsidR="008977BF" w:rsidRPr="00A731E5">
        <w:rPr>
          <w:rFonts w:ascii="Arial" w:hAnsi="Arial" w:cs="Arial"/>
          <w:sz w:val="20"/>
          <w:szCs w:val="20"/>
        </w:rPr>
        <w:t xml:space="preserve"> </w:t>
      </w:r>
      <w:r w:rsidR="008977BF">
        <w:rPr>
          <w:rFonts w:ascii="Arial" w:hAnsi="Arial" w:cs="Arial"/>
          <w:sz w:val="20"/>
          <w:szCs w:val="20"/>
        </w:rPr>
        <w:t>А</w:t>
      </w:r>
      <w:r w:rsidR="008977BF" w:rsidRPr="00A731E5">
        <w:rPr>
          <w:rFonts w:ascii="Arial" w:hAnsi="Arial" w:cs="Arial"/>
          <w:sz w:val="20"/>
          <w:szCs w:val="20"/>
        </w:rPr>
        <w:t>кционерного общества «Петрозаводские коммунальные системы</w:t>
      </w:r>
      <w:r w:rsidR="008977BF">
        <w:rPr>
          <w:rFonts w:ascii="Arial" w:hAnsi="Arial" w:cs="Arial"/>
          <w:sz w:val="20"/>
          <w:szCs w:val="20"/>
        </w:rPr>
        <w:t xml:space="preserve"> – </w:t>
      </w:r>
      <w:r w:rsidR="004901BC">
        <w:rPr>
          <w:rFonts w:ascii="Arial" w:hAnsi="Arial" w:cs="Arial"/>
          <w:sz w:val="20"/>
          <w:szCs w:val="20"/>
        </w:rPr>
        <w:t>Тепловые сети</w:t>
      </w:r>
      <w:r w:rsidR="008977BF">
        <w:rPr>
          <w:rFonts w:ascii="Arial" w:hAnsi="Arial" w:cs="Arial"/>
          <w:sz w:val="20"/>
          <w:szCs w:val="20"/>
        </w:rPr>
        <w:t xml:space="preserve">» </w:t>
      </w:r>
    </w:p>
    <w:p w:rsidR="008977BF" w:rsidRPr="00A731E5" w:rsidRDefault="008977BF" w:rsidP="008977BF">
      <w:pPr>
        <w:widowControl/>
        <w:snapToGrid/>
        <w:spacing w:line="240" w:lineRule="auto"/>
        <w:ind w:left="5387" w:firstLine="0"/>
        <w:rPr>
          <w:rFonts w:ascii="Arial" w:hAnsi="Arial" w:cs="Arial"/>
          <w:sz w:val="20"/>
          <w:szCs w:val="20"/>
        </w:rPr>
      </w:pPr>
      <w:r w:rsidRPr="00A731E5">
        <w:rPr>
          <w:rFonts w:ascii="Arial" w:hAnsi="Arial" w:cs="Arial"/>
          <w:sz w:val="20"/>
          <w:szCs w:val="20"/>
        </w:rPr>
        <w:t>____________</w:t>
      </w:r>
      <w:r>
        <w:rPr>
          <w:rFonts w:ascii="Arial" w:hAnsi="Arial" w:cs="Arial"/>
          <w:sz w:val="20"/>
          <w:szCs w:val="20"/>
        </w:rPr>
        <w:t>____________</w:t>
      </w:r>
      <w:r w:rsidRPr="00A731E5">
        <w:rPr>
          <w:rFonts w:ascii="Arial" w:hAnsi="Arial" w:cs="Arial"/>
          <w:sz w:val="20"/>
          <w:szCs w:val="20"/>
        </w:rPr>
        <w:t>_</w:t>
      </w:r>
      <w:r w:rsidR="00C85BC6">
        <w:rPr>
          <w:rFonts w:ascii="Arial" w:hAnsi="Arial" w:cs="Arial"/>
          <w:sz w:val="20"/>
          <w:szCs w:val="20"/>
        </w:rPr>
        <w:t>О.О.Никитина</w:t>
      </w:r>
    </w:p>
    <w:p w:rsidR="008977BF" w:rsidRPr="005A5D56" w:rsidRDefault="008977BF" w:rsidP="008977BF">
      <w:pPr>
        <w:widowControl/>
        <w:snapToGrid/>
        <w:spacing w:line="240" w:lineRule="auto"/>
        <w:ind w:left="5387" w:firstLine="0"/>
        <w:rPr>
          <w:rFonts w:ascii="Arial" w:hAnsi="Arial" w:cs="Arial"/>
          <w:sz w:val="20"/>
          <w:szCs w:val="20"/>
        </w:rPr>
      </w:pPr>
      <w:r w:rsidRPr="005A5D56">
        <w:rPr>
          <w:rFonts w:ascii="Arial" w:hAnsi="Arial" w:cs="Arial"/>
          <w:sz w:val="20"/>
          <w:szCs w:val="20"/>
        </w:rPr>
        <w:t>«</w:t>
      </w:r>
      <w:r w:rsidR="00DC2827">
        <w:rPr>
          <w:rFonts w:ascii="Arial" w:hAnsi="Arial" w:cs="Arial"/>
          <w:sz w:val="20"/>
          <w:szCs w:val="20"/>
        </w:rPr>
        <w:t>2</w:t>
      </w:r>
      <w:r w:rsidR="004D644A">
        <w:rPr>
          <w:rFonts w:ascii="Arial" w:hAnsi="Arial" w:cs="Arial"/>
          <w:sz w:val="20"/>
          <w:szCs w:val="20"/>
        </w:rPr>
        <w:t>7</w:t>
      </w:r>
      <w:r w:rsidRPr="005A5D56">
        <w:rPr>
          <w:rFonts w:ascii="Arial" w:hAnsi="Arial" w:cs="Arial"/>
          <w:sz w:val="20"/>
          <w:szCs w:val="20"/>
        </w:rPr>
        <w:t xml:space="preserve">» </w:t>
      </w:r>
      <w:r w:rsidR="00DC2827">
        <w:rPr>
          <w:rFonts w:ascii="Arial" w:hAnsi="Arial" w:cs="Arial"/>
          <w:sz w:val="20"/>
          <w:szCs w:val="20"/>
        </w:rPr>
        <w:t>февраля</w:t>
      </w:r>
      <w:r w:rsidRPr="005A5D56">
        <w:rPr>
          <w:rFonts w:ascii="Arial" w:hAnsi="Arial" w:cs="Arial"/>
          <w:sz w:val="20"/>
          <w:szCs w:val="20"/>
        </w:rPr>
        <w:t xml:space="preserve"> 201</w:t>
      </w:r>
      <w:r w:rsidR="00B141F9">
        <w:rPr>
          <w:rFonts w:ascii="Arial" w:hAnsi="Arial" w:cs="Arial"/>
          <w:sz w:val="20"/>
          <w:szCs w:val="20"/>
        </w:rPr>
        <w:t>9</w:t>
      </w:r>
      <w:r w:rsidRPr="005A5D56">
        <w:rPr>
          <w:rFonts w:ascii="Arial" w:hAnsi="Arial" w:cs="Arial"/>
          <w:sz w:val="20"/>
          <w:szCs w:val="20"/>
        </w:rPr>
        <w:t xml:space="preserve"> года</w:t>
      </w:r>
    </w:p>
    <w:p w:rsidR="008977BF" w:rsidRPr="00A731E5"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Pr="00A731E5" w:rsidRDefault="008977BF" w:rsidP="008977BF">
      <w:pPr>
        <w:snapToGrid/>
        <w:spacing w:line="240" w:lineRule="auto"/>
        <w:ind w:firstLine="0"/>
        <w:jc w:val="center"/>
        <w:rPr>
          <w:rFonts w:ascii="Arial" w:hAnsi="Arial" w:cs="Arial"/>
          <w:b/>
          <w:bCs/>
          <w:caps/>
          <w:sz w:val="20"/>
          <w:szCs w:val="20"/>
        </w:rPr>
      </w:pPr>
    </w:p>
    <w:p w:rsidR="008977BF" w:rsidRPr="00A731E5" w:rsidRDefault="008977BF" w:rsidP="008977BF">
      <w:pPr>
        <w:snapToGrid/>
        <w:spacing w:line="240" w:lineRule="auto"/>
        <w:ind w:firstLine="0"/>
        <w:jc w:val="center"/>
        <w:rPr>
          <w:rFonts w:ascii="Arial" w:hAnsi="Arial" w:cs="Arial"/>
          <w:b/>
          <w:bCs/>
          <w:caps/>
          <w:sz w:val="20"/>
          <w:szCs w:val="20"/>
        </w:rPr>
      </w:pPr>
      <w:r w:rsidRPr="00A731E5">
        <w:rPr>
          <w:rFonts w:ascii="Arial" w:hAnsi="Arial" w:cs="Arial"/>
          <w:b/>
          <w:bCs/>
          <w:caps/>
          <w:sz w:val="20"/>
          <w:szCs w:val="20"/>
        </w:rPr>
        <w:t>Документация по проведению запроса предложений</w:t>
      </w:r>
    </w:p>
    <w:p w:rsidR="008977BF" w:rsidRPr="00A731E5" w:rsidRDefault="008977BF" w:rsidP="008977BF">
      <w:pPr>
        <w:snapToGrid/>
        <w:spacing w:line="240" w:lineRule="auto"/>
        <w:ind w:firstLine="0"/>
        <w:jc w:val="center"/>
        <w:rPr>
          <w:rFonts w:ascii="Arial" w:hAnsi="Arial" w:cs="Arial"/>
          <w:b/>
          <w:bCs/>
          <w:caps/>
          <w:sz w:val="20"/>
          <w:szCs w:val="20"/>
        </w:rPr>
      </w:pPr>
    </w:p>
    <w:p w:rsidR="008977BF" w:rsidRDefault="008977BF" w:rsidP="008977BF">
      <w:pPr>
        <w:autoSpaceDE w:val="0"/>
        <w:autoSpaceDN w:val="0"/>
        <w:adjustRightInd w:val="0"/>
        <w:spacing w:line="360" w:lineRule="auto"/>
        <w:jc w:val="center"/>
        <w:rPr>
          <w:rFonts w:ascii="Arial" w:hAnsi="Arial" w:cs="Arial"/>
          <w:b/>
          <w:bCs/>
          <w:caps/>
          <w:sz w:val="20"/>
          <w:szCs w:val="20"/>
        </w:rPr>
      </w:pPr>
      <w:r w:rsidRPr="00A731E5">
        <w:rPr>
          <w:rFonts w:ascii="Arial" w:hAnsi="Arial" w:cs="Arial"/>
          <w:b/>
          <w:bCs/>
          <w:caps/>
          <w:sz w:val="20"/>
          <w:szCs w:val="20"/>
        </w:rPr>
        <w:t xml:space="preserve">Запрос предложений </w:t>
      </w:r>
      <w:proofErr w:type="gramStart"/>
      <w:r w:rsidRPr="00A731E5">
        <w:rPr>
          <w:rFonts w:ascii="Arial" w:hAnsi="Arial" w:cs="Arial"/>
          <w:b/>
          <w:bCs/>
          <w:caps/>
          <w:sz w:val="20"/>
          <w:szCs w:val="20"/>
        </w:rPr>
        <w:t xml:space="preserve">по отбору финансовой организации на </w:t>
      </w:r>
      <w:r w:rsidRPr="008A7A18">
        <w:rPr>
          <w:rFonts w:ascii="Arial" w:hAnsi="Arial" w:cs="Arial"/>
          <w:b/>
          <w:bCs/>
          <w:caps/>
          <w:sz w:val="20"/>
          <w:szCs w:val="20"/>
        </w:rPr>
        <w:t>ПРАВО ЗАКЛЮЧЕНИЯ ДОГОВОРА на оказание услуг по ПРЕДОСТАВЛЕНИю КРЕДИТНЫХ РЕСУРСОВ для</w:t>
      </w:r>
      <w:r>
        <w:rPr>
          <w:rFonts w:ascii="Arial" w:hAnsi="Arial" w:cs="Arial"/>
          <w:b/>
          <w:bCs/>
          <w:caps/>
          <w:sz w:val="20"/>
          <w:szCs w:val="20"/>
        </w:rPr>
        <w:t xml:space="preserve"> пополнения</w:t>
      </w:r>
      <w:proofErr w:type="gramEnd"/>
      <w:r>
        <w:rPr>
          <w:rFonts w:ascii="Arial" w:hAnsi="Arial" w:cs="Arial"/>
          <w:b/>
          <w:bCs/>
          <w:caps/>
          <w:sz w:val="20"/>
          <w:szCs w:val="20"/>
        </w:rPr>
        <w:t xml:space="preserve"> оборотных средств </w:t>
      </w:r>
      <w:r w:rsidRPr="008A7A18">
        <w:rPr>
          <w:rFonts w:ascii="Arial" w:hAnsi="Arial" w:cs="Arial"/>
          <w:b/>
          <w:bCs/>
          <w:caps/>
          <w:sz w:val="20"/>
          <w:szCs w:val="20"/>
        </w:rPr>
        <w:t>АО «ПКС</w:t>
      </w:r>
      <w:r>
        <w:rPr>
          <w:rFonts w:ascii="Arial" w:hAnsi="Arial" w:cs="Arial"/>
          <w:b/>
          <w:bCs/>
          <w:caps/>
          <w:sz w:val="20"/>
          <w:szCs w:val="20"/>
        </w:rPr>
        <w:t xml:space="preserve"> – </w:t>
      </w:r>
      <w:r w:rsidR="009B43A0">
        <w:rPr>
          <w:rFonts w:ascii="Arial" w:hAnsi="Arial" w:cs="Arial"/>
          <w:b/>
          <w:bCs/>
          <w:caps/>
          <w:sz w:val="20"/>
          <w:szCs w:val="20"/>
        </w:rPr>
        <w:t>Тепловые сети</w:t>
      </w:r>
      <w:r w:rsidRPr="008A7A18">
        <w:rPr>
          <w:rFonts w:ascii="Arial" w:hAnsi="Arial" w:cs="Arial"/>
          <w:b/>
          <w:bCs/>
          <w:caps/>
          <w:sz w:val="20"/>
          <w:szCs w:val="20"/>
        </w:rPr>
        <w:t>»</w:t>
      </w:r>
      <w:r>
        <w:rPr>
          <w:rFonts w:ascii="Arial" w:hAnsi="Arial" w:cs="Arial"/>
          <w:b/>
          <w:bCs/>
          <w:caps/>
          <w:sz w:val="20"/>
          <w:szCs w:val="20"/>
        </w:rPr>
        <w:t xml:space="preserve"> на следующих условиях:</w:t>
      </w:r>
    </w:p>
    <w:p w:rsidR="008977BF" w:rsidRDefault="008977BF" w:rsidP="008977BF">
      <w:pPr>
        <w:snapToGrid/>
        <w:spacing w:line="240" w:lineRule="auto"/>
        <w:ind w:firstLine="0"/>
        <w:rPr>
          <w:b/>
          <w:bCs/>
          <w:caps/>
          <w:sz w:val="22"/>
          <w:szCs w:val="22"/>
        </w:rPr>
      </w:pPr>
    </w:p>
    <w:p w:rsidR="008977BF" w:rsidRPr="004E290D" w:rsidRDefault="008977BF" w:rsidP="00FC4710">
      <w:pPr>
        <w:snapToGrid/>
        <w:spacing w:line="240" w:lineRule="auto"/>
        <w:ind w:left="142" w:firstLine="0"/>
        <w:rPr>
          <w:rFonts w:ascii="Arial" w:hAnsi="Arial" w:cs="Arial"/>
          <w:b/>
          <w:bCs/>
          <w:caps/>
          <w:sz w:val="20"/>
          <w:szCs w:val="20"/>
        </w:rPr>
      </w:pPr>
      <w:r w:rsidRPr="004E290D">
        <w:rPr>
          <w:rFonts w:ascii="Arial" w:hAnsi="Arial" w:cs="Arial"/>
          <w:b/>
          <w:bCs/>
          <w:caps/>
          <w:sz w:val="20"/>
          <w:szCs w:val="20"/>
        </w:rPr>
        <w:t>Лот №1:</w:t>
      </w:r>
    </w:p>
    <w:p w:rsidR="008977BF" w:rsidRPr="004E290D" w:rsidRDefault="00C054D0" w:rsidP="00FC4710">
      <w:pPr>
        <w:snapToGrid/>
        <w:spacing w:line="240" w:lineRule="auto"/>
        <w:ind w:left="142" w:firstLine="0"/>
        <w:rPr>
          <w:rFonts w:ascii="Arial" w:hAnsi="Arial" w:cs="Arial"/>
          <w:b/>
          <w:bCs/>
          <w:caps/>
          <w:sz w:val="20"/>
          <w:szCs w:val="20"/>
        </w:rPr>
      </w:pPr>
      <w:r w:rsidRPr="00C054D0">
        <w:rPr>
          <w:rFonts w:ascii="Arial" w:hAnsi="Arial" w:cs="Arial"/>
          <w:b/>
          <w:bCs/>
          <w:caps/>
          <w:sz w:val="20"/>
          <w:szCs w:val="20"/>
        </w:rPr>
        <w:t xml:space="preserve">кредитная линия сроком действия </w:t>
      </w:r>
      <w:r w:rsidR="005E490B">
        <w:rPr>
          <w:rFonts w:ascii="Arial" w:hAnsi="Arial" w:cs="Arial"/>
          <w:b/>
          <w:bCs/>
          <w:caps/>
          <w:sz w:val="20"/>
          <w:szCs w:val="20"/>
        </w:rPr>
        <w:t>36</w:t>
      </w:r>
      <w:r w:rsidR="00FC4710">
        <w:rPr>
          <w:rFonts w:ascii="Arial" w:hAnsi="Arial" w:cs="Arial"/>
          <w:b/>
          <w:bCs/>
          <w:caps/>
          <w:sz w:val="20"/>
          <w:szCs w:val="20"/>
        </w:rPr>
        <w:t xml:space="preserve"> месяцев</w:t>
      </w:r>
      <w:r w:rsidRPr="00C054D0">
        <w:rPr>
          <w:rFonts w:ascii="Arial" w:hAnsi="Arial" w:cs="Arial"/>
          <w:b/>
          <w:bCs/>
          <w:caps/>
          <w:sz w:val="20"/>
          <w:szCs w:val="20"/>
        </w:rPr>
        <w:t xml:space="preserve"> </w:t>
      </w:r>
      <w:r w:rsidR="00535AC8">
        <w:rPr>
          <w:rFonts w:ascii="Arial" w:hAnsi="Arial" w:cs="Arial"/>
          <w:b/>
          <w:bCs/>
          <w:caps/>
          <w:sz w:val="20"/>
          <w:szCs w:val="20"/>
        </w:rPr>
        <w:t xml:space="preserve">с лимитом задолженности </w:t>
      </w:r>
      <w:r w:rsidRPr="00C054D0">
        <w:rPr>
          <w:rFonts w:ascii="Arial" w:hAnsi="Arial" w:cs="Arial"/>
          <w:b/>
          <w:bCs/>
          <w:caps/>
          <w:sz w:val="20"/>
          <w:szCs w:val="20"/>
        </w:rPr>
        <w:t xml:space="preserve">в сумме </w:t>
      </w:r>
      <w:r w:rsidR="009B43A0">
        <w:rPr>
          <w:rFonts w:ascii="Arial" w:hAnsi="Arial" w:cs="Arial"/>
          <w:b/>
          <w:bCs/>
          <w:caps/>
          <w:sz w:val="20"/>
          <w:szCs w:val="20"/>
        </w:rPr>
        <w:t>25</w:t>
      </w:r>
      <w:r w:rsidRPr="00C054D0">
        <w:rPr>
          <w:rFonts w:ascii="Arial" w:hAnsi="Arial" w:cs="Arial"/>
          <w:b/>
          <w:bCs/>
          <w:caps/>
          <w:sz w:val="20"/>
          <w:szCs w:val="20"/>
        </w:rPr>
        <w:t>0 000 000  (</w:t>
      </w:r>
      <w:r w:rsidR="009B43A0">
        <w:rPr>
          <w:rFonts w:ascii="Arial" w:hAnsi="Arial" w:cs="Arial"/>
          <w:b/>
          <w:bCs/>
          <w:caps/>
          <w:sz w:val="20"/>
          <w:szCs w:val="20"/>
        </w:rPr>
        <w:t>Двести пятьдесят</w:t>
      </w:r>
      <w:r w:rsidR="005E490B">
        <w:rPr>
          <w:rFonts w:ascii="Arial" w:hAnsi="Arial" w:cs="Arial"/>
          <w:b/>
          <w:bCs/>
          <w:caps/>
          <w:sz w:val="20"/>
          <w:szCs w:val="20"/>
        </w:rPr>
        <w:t xml:space="preserve"> миллионов) рублеЙ</w:t>
      </w:r>
      <w:r w:rsidRPr="00C054D0">
        <w:rPr>
          <w:rFonts w:ascii="Arial" w:hAnsi="Arial" w:cs="Arial"/>
          <w:b/>
          <w:bCs/>
          <w:caps/>
          <w:sz w:val="20"/>
          <w:szCs w:val="20"/>
        </w:rPr>
        <w:t>.</w:t>
      </w:r>
    </w:p>
    <w:p w:rsidR="008977BF" w:rsidRPr="008A7A18" w:rsidRDefault="008977BF" w:rsidP="008977BF">
      <w:pPr>
        <w:autoSpaceDE w:val="0"/>
        <w:autoSpaceDN w:val="0"/>
        <w:adjustRightInd w:val="0"/>
        <w:spacing w:line="360" w:lineRule="auto"/>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Pr="00A731E5" w:rsidRDefault="008977BF" w:rsidP="008977BF">
      <w:pPr>
        <w:snapToGrid/>
        <w:spacing w:line="240" w:lineRule="auto"/>
        <w:ind w:firstLine="0"/>
        <w:rPr>
          <w:rFonts w:ascii="Arial" w:hAnsi="Arial" w:cs="Arial"/>
          <w:b/>
          <w:bCs/>
          <w:caps/>
          <w:sz w:val="20"/>
          <w:szCs w:val="20"/>
        </w:rPr>
      </w:pPr>
    </w:p>
    <w:p w:rsidR="008977BF" w:rsidRPr="00A731E5" w:rsidRDefault="008977BF" w:rsidP="008977BF">
      <w:pPr>
        <w:snapToGrid/>
        <w:spacing w:line="240" w:lineRule="auto"/>
        <w:ind w:firstLine="0"/>
        <w:jc w:val="center"/>
        <w:rPr>
          <w:rFonts w:ascii="Arial" w:hAnsi="Arial" w:cs="Arial"/>
          <w:b/>
          <w:bCs/>
          <w:caps/>
          <w:sz w:val="20"/>
          <w:szCs w:val="20"/>
        </w:rPr>
      </w:pPr>
    </w:p>
    <w:p w:rsidR="008977BF" w:rsidRPr="00A731E5"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sz w:val="20"/>
          <w:szCs w:val="20"/>
        </w:rPr>
      </w:pPr>
    </w:p>
    <w:p w:rsidR="001A49C4" w:rsidRDefault="001A49C4" w:rsidP="008977BF">
      <w:pPr>
        <w:snapToGrid/>
        <w:spacing w:line="240" w:lineRule="auto"/>
        <w:ind w:firstLine="0"/>
        <w:jc w:val="center"/>
        <w:rPr>
          <w:rFonts w:ascii="Arial" w:hAnsi="Arial" w:cs="Arial"/>
          <w:sz w:val="20"/>
          <w:szCs w:val="20"/>
        </w:rPr>
      </w:pPr>
    </w:p>
    <w:p w:rsidR="001A49C4" w:rsidRDefault="001A49C4" w:rsidP="008977BF">
      <w:pPr>
        <w:snapToGrid/>
        <w:spacing w:line="240" w:lineRule="auto"/>
        <w:ind w:firstLine="0"/>
        <w:jc w:val="center"/>
        <w:rPr>
          <w:rFonts w:ascii="Arial" w:hAnsi="Arial" w:cs="Arial"/>
          <w:sz w:val="20"/>
          <w:szCs w:val="20"/>
        </w:rPr>
      </w:pPr>
    </w:p>
    <w:p w:rsidR="001A49C4" w:rsidRDefault="001A49C4" w:rsidP="008977BF">
      <w:pPr>
        <w:snapToGrid/>
        <w:spacing w:line="240" w:lineRule="auto"/>
        <w:ind w:firstLine="0"/>
        <w:jc w:val="center"/>
        <w:rPr>
          <w:rFonts w:ascii="Arial" w:hAnsi="Arial" w:cs="Arial"/>
          <w:sz w:val="20"/>
          <w:szCs w:val="20"/>
        </w:rPr>
      </w:pPr>
    </w:p>
    <w:p w:rsidR="001A49C4" w:rsidRDefault="001A49C4" w:rsidP="008977BF">
      <w:pPr>
        <w:snapToGrid/>
        <w:spacing w:line="240" w:lineRule="auto"/>
        <w:ind w:firstLine="0"/>
        <w:jc w:val="center"/>
        <w:rPr>
          <w:rFonts w:ascii="Arial" w:hAnsi="Arial" w:cs="Arial"/>
          <w:sz w:val="20"/>
          <w:szCs w:val="20"/>
        </w:rPr>
      </w:pPr>
    </w:p>
    <w:p w:rsidR="001A49C4" w:rsidRPr="00A731E5" w:rsidRDefault="001A49C4" w:rsidP="008977BF">
      <w:pPr>
        <w:snapToGrid/>
        <w:spacing w:line="240" w:lineRule="auto"/>
        <w:ind w:firstLine="0"/>
        <w:jc w:val="center"/>
        <w:rPr>
          <w:rFonts w:ascii="Arial" w:hAnsi="Arial" w:cs="Arial"/>
          <w:sz w:val="20"/>
          <w:szCs w:val="20"/>
        </w:rPr>
      </w:pPr>
    </w:p>
    <w:p w:rsidR="008977BF" w:rsidRPr="00A731E5" w:rsidRDefault="008977BF" w:rsidP="008977BF">
      <w:pPr>
        <w:snapToGrid/>
        <w:spacing w:line="240" w:lineRule="auto"/>
        <w:ind w:firstLine="0"/>
        <w:jc w:val="center"/>
        <w:rPr>
          <w:rFonts w:ascii="Arial" w:hAnsi="Arial" w:cs="Arial"/>
          <w:sz w:val="20"/>
          <w:szCs w:val="20"/>
        </w:rPr>
      </w:pPr>
      <w:r w:rsidRPr="00A731E5">
        <w:rPr>
          <w:rFonts w:ascii="Arial" w:hAnsi="Arial" w:cs="Arial"/>
          <w:sz w:val="20"/>
          <w:szCs w:val="20"/>
        </w:rPr>
        <w:t>г. Петрозаводск</w:t>
      </w:r>
    </w:p>
    <w:p w:rsidR="008977BF" w:rsidRPr="00A731E5" w:rsidRDefault="008977BF" w:rsidP="008977BF">
      <w:pPr>
        <w:widowControl/>
        <w:snapToGrid/>
        <w:spacing w:line="240" w:lineRule="auto"/>
        <w:ind w:firstLine="0"/>
        <w:jc w:val="center"/>
        <w:rPr>
          <w:rFonts w:ascii="Arial" w:hAnsi="Arial" w:cs="Arial"/>
          <w:b/>
          <w:bCs/>
          <w:sz w:val="20"/>
          <w:szCs w:val="20"/>
        </w:rPr>
        <w:sectPr w:rsidR="008977BF" w:rsidRPr="00A731E5" w:rsidSect="00FE5B40">
          <w:pgSz w:w="11906" w:h="16838"/>
          <w:pgMar w:top="720" w:right="720" w:bottom="720" w:left="720" w:header="1134" w:footer="1134" w:gutter="0"/>
          <w:cols w:space="720"/>
          <w:docGrid w:linePitch="360"/>
        </w:sectPr>
      </w:pPr>
      <w:r w:rsidRPr="00A731E5">
        <w:rPr>
          <w:rFonts w:ascii="Arial" w:hAnsi="Arial" w:cs="Arial"/>
          <w:sz w:val="20"/>
          <w:szCs w:val="20"/>
        </w:rPr>
        <w:t>201</w:t>
      </w:r>
      <w:r w:rsidR="00B141F9">
        <w:rPr>
          <w:rFonts w:ascii="Arial" w:hAnsi="Arial" w:cs="Arial"/>
          <w:sz w:val="20"/>
          <w:szCs w:val="20"/>
        </w:rPr>
        <w:t>9</w:t>
      </w:r>
      <w:r w:rsidRPr="00A731E5">
        <w:rPr>
          <w:rFonts w:ascii="Arial" w:hAnsi="Arial" w:cs="Arial"/>
          <w:sz w:val="20"/>
          <w:szCs w:val="20"/>
        </w:rPr>
        <w:t> г.</w:t>
      </w:r>
    </w:p>
    <w:p w:rsidR="008977BF" w:rsidRPr="00A731E5" w:rsidRDefault="008977BF" w:rsidP="008977BF">
      <w:pPr>
        <w:keepNext/>
        <w:pageBreakBefore/>
        <w:widowControl/>
        <w:snapToGrid/>
        <w:spacing w:line="240" w:lineRule="auto"/>
        <w:ind w:firstLine="0"/>
        <w:jc w:val="center"/>
        <w:rPr>
          <w:rFonts w:ascii="Arial" w:hAnsi="Arial" w:cs="Arial"/>
          <w:b/>
          <w:bCs/>
          <w:sz w:val="20"/>
          <w:szCs w:val="20"/>
        </w:rPr>
      </w:pPr>
    </w:p>
    <w:p w:rsidR="008977BF" w:rsidRPr="00A731E5" w:rsidRDefault="008977BF" w:rsidP="008977BF">
      <w:pPr>
        <w:shd w:val="clear" w:color="auto" w:fill="FFFFFF"/>
        <w:tabs>
          <w:tab w:val="left" w:pos="993"/>
          <w:tab w:val="left" w:pos="1134"/>
          <w:tab w:val="left" w:pos="1418"/>
        </w:tabs>
        <w:ind w:right="2606" w:firstLine="567"/>
        <w:jc w:val="center"/>
        <w:rPr>
          <w:rFonts w:ascii="Arial" w:hAnsi="Arial" w:cs="Arial"/>
          <w:b/>
          <w:bCs/>
          <w:color w:val="000000"/>
          <w:spacing w:val="-2"/>
          <w:w w:val="105"/>
          <w:sz w:val="20"/>
          <w:szCs w:val="20"/>
        </w:rPr>
      </w:pPr>
      <w:r w:rsidRPr="00A731E5">
        <w:rPr>
          <w:rFonts w:ascii="Arial" w:hAnsi="Arial" w:cs="Arial"/>
          <w:b/>
          <w:bCs/>
          <w:color w:val="000000"/>
          <w:spacing w:val="-4"/>
          <w:w w:val="105"/>
          <w:sz w:val="20"/>
          <w:szCs w:val="20"/>
        </w:rPr>
        <w:t>ИНСТРУКЦИЯ УЧАСТНИКАМ ОТБОРА</w:t>
      </w:r>
    </w:p>
    <w:p w:rsidR="008977BF" w:rsidRDefault="008977BF" w:rsidP="008977BF">
      <w:pPr>
        <w:shd w:val="clear" w:color="auto" w:fill="FFFFFF"/>
        <w:tabs>
          <w:tab w:val="left" w:pos="993"/>
          <w:tab w:val="left" w:pos="1134"/>
          <w:tab w:val="left" w:pos="1418"/>
        </w:tabs>
        <w:ind w:right="2606" w:firstLine="567"/>
        <w:jc w:val="center"/>
        <w:rPr>
          <w:rFonts w:ascii="Arial" w:hAnsi="Arial" w:cs="Arial"/>
          <w:b/>
          <w:bCs/>
          <w:color w:val="000000"/>
          <w:spacing w:val="-2"/>
          <w:w w:val="105"/>
          <w:sz w:val="20"/>
          <w:szCs w:val="20"/>
        </w:rPr>
      </w:pPr>
    </w:p>
    <w:p w:rsidR="008977BF" w:rsidRPr="00A731E5" w:rsidRDefault="008977BF" w:rsidP="008977BF">
      <w:pPr>
        <w:shd w:val="clear" w:color="auto" w:fill="FFFFFF"/>
        <w:tabs>
          <w:tab w:val="left" w:pos="993"/>
          <w:tab w:val="left" w:pos="1134"/>
          <w:tab w:val="left" w:pos="1418"/>
        </w:tabs>
        <w:ind w:right="2606" w:firstLine="567"/>
        <w:jc w:val="center"/>
        <w:rPr>
          <w:rFonts w:ascii="Arial" w:hAnsi="Arial" w:cs="Arial"/>
          <w:b/>
          <w:bCs/>
          <w:color w:val="000000"/>
          <w:spacing w:val="-2"/>
          <w:w w:val="105"/>
          <w:sz w:val="20"/>
          <w:szCs w:val="20"/>
        </w:rPr>
      </w:pPr>
      <w:r w:rsidRPr="00A731E5">
        <w:rPr>
          <w:rFonts w:ascii="Arial" w:hAnsi="Arial" w:cs="Arial"/>
          <w:b/>
          <w:bCs/>
          <w:color w:val="000000"/>
          <w:spacing w:val="-2"/>
          <w:w w:val="105"/>
          <w:sz w:val="20"/>
          <w:szCs w:val="20"/>
        </w:rPr>
        <w:t>Общие положения</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3"/>
          <w:w w:val="105"/>
          <w:sz w:val="20"/>
          <w:szCs w:val="20"/>
        </w:rPr>
      </w:pPr>
      <w:r w:rsidRPr="00A731E5">
        <w:rPr>
          <w:rFonts w:ascii="Arial" w:hAnsi="Arial" w:cs="Arial"/>
          <w:b/>
          <w:bCs/>
          <w:color w:val="000000"/>
          <w:spacing w:val="-2"/>
          <w:w w:val="105"/>
          <w:sz w:val="20"/>
          <w:szCs w:val="20"/>
        </w:rPr>
        <w:t>1. Законодательное регулирование.</w:t>
      </w:r>
    </w:p>
    <w:p w:rsidR="008977BF" w:rsidRPr="00A731E5" w:rsidRDefault="008977BF" w:rsidP="008977BF">
      <w:pPr>
        <w:shd w:val="clear" w:color="auto" w:fill="FFFFFF"/>
        <w:tabs>
          <w:tab w:val="left" w:pos="993"/>
          <w:tab w:val="left" w:pos="1134"/>
          <w:tab w:val="left" w:pos="1418"/>
        </w:tabs>
        <w:ind w:firstLine="567"/>
        <w:rPr>
          <w:rFonts w:ascii="Arial" w:hAnsi="Arial" w:cs="Arial"/>
          <w:b/>
          <w:bCs/>
          <w:color w:val="000000"/>
          <w:w w:val="105"/>
          <w:sz w:val="20"/>
          <w:szCs w:val="20"/>
        </w:rPr>
      </w:pPr>
      <w:r w:rsidRPr="00A731E5">
        <w:rPr>
          <w:rFonts w:ascii="Arial" w:hAnsi="Arial" w:cs="Arial"/>
          <w:color w:val="000000"/>
          <w:spacing w:val="3"/>
          <w:w w:val="105"/>
          <w:sz w:val="20"/>
          <w:szCs w:val="20"/>
        </w:rPr>
        <w:t>1.1. Настоящая документация по проведению запроса предложений подготовлена в соответствии с</w:t>
      </w:r>
      <w:r w:rsidRPr="00A731E5">
        <w:rPr>
          <w:rFonts w:ascii="Arial" w:hAnsi="Arial" w:cs="Arial"/>
          <w:bCs/>
          <w:sz w:val="20"/>
          <w:szCs w:val="20"/>
        </w:rPr>
        <w:t xml:space="preserve"> требованиями Федерального закона от 18 июля 2011 года № 223-ФЗ «О закупках товаров, работ, услуг отдельными видами юридических лиц»</w:t>
      </w:r>
      <w:r w:rsidRPr="00A731E5">
        <w:rPr>
          <w:rFonts w:ascii="Arial" w:hAnsi="Arial" w:cs="Arial"/>
          <w:color w:val="000000"/>
          <w:spacing w:val="4"/>
          <w:w w:val="105"/>
          <w:sz w:val="20"/>
          <w:szCs w:val="20"/>
        </w:rPr>
        <w:t xml:space="preserve">. </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2"/>
          <w:w w:val="105"/>
          <w:sz w:val="20"/>
          <w:szCs w:val="20"/>
        </w:rPr>
      </w:pPr>
      <w:r w:rsidRPr="00A731E5">
        <w:rPr>
          <w:rFonts w:ascii="Arial" w:hAnsi="Arial" w:cs="Arial"/>
          <w:b/>
          <w:bCs/>
          <w:color w:val="000000"/>
          <w:w w:val="105"/>
          <w:sz w:val="20"/>
          <w:szCs w:val="20"/>
        </w:rPr>
        <w:t>2. Организатор отбора, уполномоченный орган, специализированная организация.</w:t>
      </w:r>
    </w:p>
    <w:p w:rsidR="008977BF" w:rsidRPr="00A731E5" w:rsidRDefault="008977BF" w:rsidP="008977BF">
      <w:pPr>
        <w:shd w:val="clear" w:color="auto" w:fill="FFFFFF"/>
        <w:tabs>
          <w:tab w:val="left" w:pos="993"/>
          <w:tab w:val="left" w:pos="1134"/>
          <w:tab w:val="left" w:pos="1418"/>
          <w:tab w:val="left" w:leader="underscore" w:pos="6125"/>
          <w:tab w:val="left" w:pos="8813"/>
        </w:tabs>
        <w:ind w:firstLine="567"/>
        <w:rPr>
          <w:rFonts w:ascii="Arial" w:hAnsi="Arial" w:cs="Arial"/>
          <w:b/>
          <w:bCs/>
          <w:color w:val="000000"/>
          <w:w w:val="105"/>
          <w:sz w:val="20"/>
          <w:szCs w:val="20"/>
        </w:rPr>
      </w:pPr>
      <w:r w:rsidRPr="00A731E5">
        <w:rPr>
          <w:rFonts w:ascii="Arial" w:hAnsi="Arial" w:cs="Arial"/>
          <w:color w:val="000000"/>
          <w:spacing w:val="2"/>
          <w:w w:val="105"/>
          <w:sz w:val="20"/>
          <w:szCs w:val="20"/>
        </w:rPr>
        <w:t xml:space="preserve">2.1. </w:t>
      </w:r>
      <w:r>
        <w:rPr>
          <w:rFonts w:ascii="Arial" w:hAnsi="Arial" w:cs="Arial"/>
          <w:bCs/>
          <w:sz w:val="20"/>
          <w:szCs w:val="20"/>
        </w:rPr>
        <w:t>Организатор отбора – А</w:t>
      </w:r>
      <w:r w:rsidRPr="00D51E5E">
        <w:rPr>
          <w:rFonts w:ascii="Arial" w:hAnsi="Arial" w:cs="Arial"/>
          <w:bCs/>
          <w:sz w:val="20"/>
          <w:szCs w:val="20"/>
        </w:rPr>
        <w:t>кционерное общество «Петрозаводские коммунальные системы</w:t>
      </w:r>
      <w:r>
        <w:rPr>
          <w:rFonts w:ascii="Arial" w:hAnsi="Arial" w:cs="Arial"/>
          <w:bCs/>
          <w:sz w:val="20"/>
          <w:szCs w:val="20"/>
        </w:rPr>
        <w:t xml:space="preserve"> – </w:t>
      </w:r>
      <w:r w:rsidR="009B43A0">
        <w:rPr>
          <w:rFonts w:ascii="Arial" w:hAnsi="Arial" w:cs="Arial"/>
          <w:bCs/>
          <w:sz w:val="20"/>
          <w:szCs w:val="20"/>
        </w:rPr>
        <w:t>Тепловые сети</w:t>
      </w:r>
      <w:r w:rsidRPr="00D51E5E">
        <w:rPr>
          <w:rFonts w:ascii="Arial" w:hAnsi="Arial" w:cs="Arial"/>
          <w:bCs/>
          <w:sz w:val="20"/>
          <w:szCs w:val="20"/>
        </w:rPr>
        <w:t>».</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4"/>
          <w:w w:val="105"/>
          <w:sz w:val="20"/>
          <w:szCs w:val="20"/>
        </w:rPr>
      </w:pPr>
      <w:r w:rsidRPr="00A731E5">
        <w:rPr>
          <w:rFonts w:ascii="Arial" w:hAnsi="Arial" w:cs="Arial"/>
          <w:b/>
          <w:bCs/>
          <w:color w:val="000000"/>
          <w:w w:val="105"/>
          <w:sz w:val="20"/>
          <w:szCs w:val="20"/>
        </w:rPr>
        <w:t>3. Комиссия.</w:t>
      </w:r>
    </w:p>
    <w:p w:rsidR="008977BF" w:rsidRPr="00D51E5E" w:rsidRDefault="008977BF" w:rsidP="008977BF">
      <w:pPr>
        <w:shd w:val="clear" w:color="auto" w:fill="FFFFFF"/>
        <w:tabs>
          <w:tab w:val="left" w:pos="993"/>
          <w:tab w:val="left" w:pos="1134"/>
          <w:tab w:val="left" w:pos="1418"/>
          <w:tab w:val="left" w:leader="underscore" w:pos="8842"/>
        </w:tabs>
        <w:ind w:firstLine="567"/>
        <w:rPr>
          <w:rFonts w:ascii="Arial" w:hAnsi="Arial" w:cs="Arial"/>
          <w:bCs/>
          <w:sz w:val="20"/>
          <w:szCs w:val="20"/>
        </w:rPr>
      </w:pPr>
      <w:r w:rsidRPr="00A731E5">
        <w:rPr>
          <w:rFonts w:ascii="Arial" w:hAnsi="Arial" w:cs="Arial"/>
          <w:color w:val="000000"/>
          <w:spacing w:val="4"/>
          <w:w w:val="105"/>
          <w:sz w:val="20"/>
          <w:szCs w:val="20"/>
        </w:rPr>
        <w:t xml:space="preserve">3.1. </w:t>
      </w:r>
      <w:r w:rsidRPr="00D51E5E">
        <w:rPr>
          <w:rFonts w:ascii="Arial" w:hAnsi="Arial" w:cs="Arial"/>
          <w:bCs/>
          <w:sz w:val="20"/>
          <w:szCs w:val="20"/>
        </w:rPr>
        <w:t>Состав комиссии по отбору утвержден приказом Организатора отбора.</w:t>
      </w:r>
    </w:p>
    <w:p w:rsidR="008977BF" w:rsidRPr="00A731E5" w:rsidRDefault="008977BF" w:rsidP="008977BF">
      <w:pPr>
        <w:shd w:val="clear" w:color="auto" w:fill="FFFFFF"/>
        <w:tabs>
          <w:tab w:val="left" w:pos="696"/>
          <w:tab w:val="left" w:pos="993"/>
          <w:tab w:val="left" w:pos="1134"/>
          <w:tab w:val="left" w:pos="1418"/>
        </w:tabs>
        <w:ind w:firstLine="567"/>
        <w:rPr>
          <w:rFonts w:ascii="Arial" w:hAnsi="Arial" w:cs="Arial"/>
          <w:spacing w:val="3"/>
          <w:w w:val="105"/>
          <w:sz w:val="20"/>
          <w:szCs w:val="20"/>
        </w:rPr>
      </w:pPr>
      <w:r w:rsidRPr="00A731E5">
        <w:rPr>
          <w:rFonts w:ascii="Arial" w:hAnsi="Arial" w:cs="Arial"/>
          <w:b/>
          <w:bCs/>
          <w:color w:val="000000"/>
          <w:spacing w:val="-19"/>
          <w:w w:val="105"/>
          <w:sz w:val="20"/>
          <w:szCs w:val="20"/>
        </w:rPr>
        <w:t>4.</w:t>
      </w:r>
      <w:r w:rsidRPr="00A731E5">
        <w:rPr>
          <w:rFonts w:ascii="Arial" w:hAnsi="Arial" w:cs="Arial"/>
          <w:b/>
          <w:bCs/>
          <w:color w:val="000000"/>
          <w:sz w:val="20"/>
          <w:szCs w:val="20"/>
        </w:rPr>
        <w:tab/>
      </w:r>
      <w:r w:rsidRPr="00A731E5">
        <w:rPr>
          <w:rFonts w:ascii="Arial" w:hAnsi="Arial" w:cs="Arial"/>
          <w:b/>
          <w:bCs/>
          <w:color w:val="000000"/>
          <w:w w:val="105"/>
          <w:sz w:val="20"/>
          <w:szCs w:val="20"/>
        </w:rPr>
        <w:t>Информационное обеспечение отбора.</w:t>
      </w:r>
    </w:p>
    <w:p w:rsidR="008977BF" w:rsidRPr="00790E86" w:rsidRDefault="008977BF" w:rsidP="00BB0261">
      <w:pPr>
        <w:numPr>
          <w:ilvl w:val="0"/>
          <w:numId w:val="22"/>
        </w:numPr>
        <w:shd w:val="clear" w:color="auto" w:fill="FFFFFF"/>
        <w:tabs>
          <w:tab w:val="left" w:pos="864"/>
          <w:tab w:val="left" w:leader="underscore" w:pos="4901"/>
        </w:tabs>
        <w:suppressAutoHyphens w:val="0"/>
        <w:autoSpaceDE w:val="0"/>
        <w:autoSpaceDN w:val="0"/>
        <w:adjustRightInd w:val="0"/>
        <w:snapToGrid/>
        <w:spacing w:line="360" w:lineRule="auto"/>
        <w:ind w:firstLine="567"/>
        <w:rPr>
          <w:rFonts w:ascii="Arial" w:hAnsi="Arial" w:cs="Arial"/>
          <w:bCs/>
          <w:sz w:val="20"/>
          <w:szCs w:val="20"/>
        </w:rPr>
      </w:pPr>
      <w:r w:rsidRPr="00790E86">
        <w:rPr>
          <w:rFonts w:ascii="Arial" w:hAnsi="Arial" w:cs="Arial"/>
          <w:bCs/>
          <w:sz w:val="20"/>
          <w:szCs w:val="20"/>
        </w:rPr>
        <w:t xml:space="preserve">Официальным сайтом в сети «Интернет» для размещения информации о проведении </w:t>
      </w:r>
      <w:r>
        <w:rPr>
          <w:rFonts w:ascii="Arial" w:hAnsi="Arial" w:cs="Arial"/>
          <w:bCs/>
          <w:sz w:val="20"/>
          <w:szCs w:val="20"/>
        </w:rPr>
        <w:t xml:space="preserve">запроса предложений </w:t>
      </w:r>
      <w:r w:rsidRPr="00790E86">
        <w:rPr>
          <w:rFonts w:ascii="Arial" w:hAnsi="Arial" w:cs="Arial"/>
          <w:bCs/>
          <w:sz w:val="20"/>
          <w:szCs w:val="20"/>
        </w:rPr>
        <w:t xml:space="preserve">является сайт: </w:t>
      </w:r>
      <w:proofErr w:type="spellStart"/>
      <w:r w:rsidRPr="00790E86">
        <w:rPr>
          <w:rFonts w:ascii="Arial" w:hAnsi="Arial" w:cs="Arial"/>
          <w:bCs/>
          <w:sz w:val="20"/>
          <w:szCs w:val="20"/>
        </w:rPr>
        <w:t>www</w:t>
      </w:r>
      <w:proofErr w:type="spellEnd"/>
      <w:r w:rsidRPr="00790E86">
        <w:rPr>
          <w:rFonts w:ascii="Arial" w:hAnsi="Arial" w:cs="Arial"/>
          <w:bCs/>
          <w:sz w:val="20"/>
          <w:szCs w:val="20"/>
        </w:rPr>
        <w:t>.</w:t>
      </w:r>
      <w:proofErr w:type="spellStart"/>
      <w:r w:rsidR="009B43A0" w:rsidRPr="009B43A0">
        <w:rPr>
          <w:rFonts w:ascii="Arial" w:hAnsi="Arial" w:cs="Arial"/>
          <w:bCs/>
          <w:sz w:val="20"/>
          <w:szCs w:val="20"/>
          <w:lang w:val="en-US"/>
        </w:rPr>
        <w:t>pks</w:t>
      </w:r>
      <w:proofErr w:type="spellEnd"/>
      <w:r w:rsidR="009B43A0" w:rsidRPr="009B43A0">
        <w:rPr>
          <w:rFonts w:ascii="Arial" w:hAnsi="Arial" w:cs="Arial"/>
          <w:bCs/>
          <w:sz w:val="20"/>
          <w:szCs w:val="20"/>
        </w:rPr>
        <w:t>-</w:t>
      </w:r>
      <w:proofErr w:type="spellStart"/>
      <w:r w:rsidR="009B43A0" w:rsidRPr="009B43A0">
        <w:rPr>
          <w:rFonts w:ascii="Arial" w:hAnsi="Arial" w:cs="Arial"/>
          <w:bCs/>
          <w:sz w:val="20"/>
          <w:szCs w:val="20"/>
          <w:lang w:val="en-US"/>
        </w:rPr>
        <w:t>teplovyeseti</w:t>
      </w:r>
      <w:proofErr w:type="spellEnd"/>
      <w:r w:rsidR="009B43A0" w:rsidRPr="009B43A0">
        <w:rPr>
          <w:rFonts w:ascii="Arial" w:hAnsi="Arial" w:cs="Arial"/>
          <w:bCs/>
          <w:sz w:val="20"/>
          <w:szCs w:val="20"/>
        </w:rPr>
        <w:t>.</w:t>
      </w:r>
      <w:proofErr w:type="spellStart"/>
      <w:r w:rsidR="009B43A0" w:rsidRPr="009B43A0">
        <w:rPr>
          <w:rFonts w:ascii="Arial" w:hAnsi="Arial" w:cs="Arial"/>
          <w:bCs/>
          <w:sz w:val="20"/>
          <w:szCs w:val="20"/>
          <w:lang w:val="en-US"/>
        </w:rPr>
        <w:t>ru</w:t>
      </w:r>
      <w:proofErr w:type="spellEnd"/>
    </w:p>
    <w:p w:rsidR="008977BF" w:rsidRPr="00790E86" w:rsidRDefault="008977BF" w:rsidP="008977BF">
      <w:pPr>
        <w:shd w:val="clear" w:color="auto" w:fill="FFFFFF"/>
        <w:tabs>
          <w:tab w:val="left" w:pos="864"/>
          <w:tab w:val="left" w:pos="993"/>
          <w:tab w:val="left" w:pos="1134"/>
          <w:tab w:val="left" w:pos="1418"/>
          <w:tab w:val="left" w:leader="underscore" w:pos="4901"/>
        </w:tabs>
        <w:autoSpaceDE w:val="0"/>
        <w:ind w:left="567" w:firstLine="0"/>
        <w:rPr>
          <w:rFonts w:ascii="Arial" w:hAnsi="Arial" w:cs="Arial"/>
          <w:color w:val="000000"/>
          <w:spacing w:val="-7"/>
          <w:w w:val="105"/>
          <w:sz w:val="20"/>
          <w:szCs w:val="20"/>
        </w:rPr>
      </w:pPr>
      <w:r w:rsidRPr="00790E86">
        <w:rPr>
          <w:rFonts w:ascii="Arial" w:hAnsi="Arial" w:cs="Arial"/>
          <w:b/>
          <w:bCs/>
          <w:spacing w:val="-22"/>
          <w:w w:val="105"/>
          <w:sz w:val="20"/>
          <w:szCs w:val="20"/>
        </w:rPr>
        <w:t>5.</w:t>
      </w:r>
      <w:r w:rsidRPr="00790E86">
        <w:rPr>
          <w:rFonts w:ascii="Arial" w:hAnsi="Arial" w:cs="Arial"/>
          <w:b/>
          <w:bCs/>
          <w:sz w:val="20"/>
          <w:szCs w:val="20"/>
        </w:rPr>
        <w:tab/>
      </w:r>
      <w:r w:rsidRPr="00790E86">
        <w:rPr>
          <w:rFonts w:ascii="Arial" w:hAnsi="Arial" w:cs="Arial"/>
          <w:b/>
          <w:bCs/>
          <w:spacing w:val="4"/>
          <w:w w:val="105"/>
          <w:sz w:val="20"/>
          <w:szCs w:val="20"/>
        </w:rPr>
        <w:t>Предмет отбора.</w:t>
      </w:r>
    </w:p>
    <w:p w:rsidR="008977BF" w:rsidRPr="004E290D" w:rsidRDefault="008977BF" w:rsidP="008977BF">
      <w:pPr>
        <w:widowControl/>
        <w:snapToGrid/>
        <w:spacing w:line="240" w:lineRule="auto"/>
        <w:ind w:firstLine="0"/>
        <w:jc w:val="left"/>
        <w:rPr>
          <w:rFonts w:ascii="Arial" w:hAnsi="Arial" w:cs="Arial"/>
          <w:bCs/>
          <w:sz w:val="20"/>
          <w:szCs w:val="20"/>
        </w:rPr>
      </w:pPr>
      <w:r w:rsidRPr="008A7A18">
        <w:rPr>
          <w:rFonts w:ascii="Arial" w:hAnsi="Arial" w:cs="Arial"/>
          <w:bCs/>
          <w:sz w:val="20"/>
          <w:szCs w:val="20"/>
        </w:rPr>
        <w:t>Право заключения договора на оказание услуг по предоставлению кредитных ресурсов для пополнения оборотных средств</w:t>
      </w:r>
      <w:r w:rsidRPr="004E290D">
        <w:t xml:space="preserve"> </w:t>
      </w:r>
      <w:r w:rsidRPr="004E290D">
        <w:rPr>
          <w:rFonts w:ascii="Arial" w:hAnsi="Arial" w:cs="Arial"/>
          <w:bCs/>
          <w:sz w:val="20"/>
          <w:szCs w:val="20"/>
        </w:rPr>
        <w:t>по следующим лотам:</w:t>
      </w:r>
    </w:p>
    <w:p w:rsidR="008977BF" w:rsidRPr="004E290D" w:rsidRDefault="008977BF" w:rsidP="008977BF">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p>
    <w:p w:rsidR="008977BF" w:rsidRPr="004E290D" w:rsidRDefault="008977BF" w:rsidP="008977BF">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r w:rsidRPr="004E290D">
        <w:rPr>
          <w:rFonts w:ascii="Arial" w:hAnsi="Arial" w:cs="Arial"/>
          <w:bCs/>
          <w:sz w:val="20"/>
          <w:szCs w:val="20"/>
        </w:rPr>
        <w:t xml:space="preserve">Лот №1: </w:t>
      </w:r>
      <w:r w:rsidR="00400E5F">
        <w:rPr>
          <w:rFonts w:ascii="Arial" w:hAnsi="Arial" w:cs="Arial"/>
          <w:bCs/>
          <w:sz w:val="20"/>
          <w:szCs w:val="20"/>
        </w:rPr>
        <w:t>К</w:t>
      </w:r>
      <w:r w:rsidR="00C054D0" w:rsidRPr="00C054D0">
        <w:rPr>
          <w:rFonts w:ascii="Arial" w:hAnsi="Arial" w:cs="Arial"/>
          <w:bCs/>
          <w:sz w:val="20"/>
          <w:szCs w:val="20"/>
        </w:rPr>
        <w:t xml:space="preserve">редитная линия сроком действия </w:t>
      </w:r>
      <w:r w:rsidR="005E490B">
        <w:rPr>
          <w:rFonts w:ascii="Arial" w:hAnsi="Arial" w:cs="Arial"/>
          <w:bCs/>
          <w:sz w:val="20"/>
          <w:szCs w:val="20"/>
        </w:rPr>
        <w:t>36</w:t>
      </w:r>
      <w:r w:rsidR="00400E5F">
        <w:rPr>
          <w:rFonts w:ascii="Arial" w:hAnsi="Arial" w:cs="Arial"/>
          <w:bCs/>
          <w:sz w:val="20"/>
          <w:szCs w:val="20"/>
        </w:rPr>
        <w:t xml:space="preserve"> месяцев</w:t>
      </w:r>
      <w:r w:rsidR="00FE582C">
        <w:rPr>
          <w:rFonts w:ascii="Arial" w:hAnsi="Arial" w:cs="Arial"/>
          <w:bCs/>
          <w:sz w:val="20"/>
          <w:szCs w:val="20"/>
        </w:rPr>
        <w:t xml:space="preserve"> </w:t>
      </w:r>
      <w:r w:rsidR="00535AC8">
        <w:rPr>
          <w:rFonts w:ascii="Arial" w:hAnsi="Arial" w:cs="Arial"/>
          <w:bCs/>
          <w:sz w:val="20"/>
          <w:szCs w:val="20"/>
        </w:rPr>
        <w:t xml:space="preserve">с лимитом задолженности </w:t>
      </w:r>
      <w:r w:rsidR="005E490B">
        <w:rPr>
          <w:rFonts w:ascii="Arial" w:hAnsi="Arial" w:cs="Arial"/>
          <w:bCs/>
          <w:sz w:val="20"/>
          <w:szCs w:val="20"/>
        </w:rPr>
        <w:t xml:space="preserve">в сумме </w:t>
      </w:r>
      <w:r w:rsidR="009B43A0">
        <w:rPr>
          <w:rFonts w:ascii="Arial" w:hAnsi="Arial" w:cs="Arial"/>
          <w:bCs/>
          <w:sz w:val="20"/>
          <w:szCs w:val="20"/>
        </w:rPr>
        <w:t>25</w:t>
      </w:r>
      <w:r w:rsidR="00C054D0" w:rsidRPr="00C054D0">
        <w:rPr>
          <w:rFonts w:ascii="Arial" w:hAnsi="Arial" w:cs="Arial"/>
          <w:bCs/>
          <w:sz w:val="20"/>
          <w:szCs w:val="20"/>
        </w:rPr>
        <w:t>0 000 000  (</w:t>
      </w:r>
      <w:r w:rsidR="009B43A0">
        <w:rPr>
          <w:rFonts w:ascii="Arial" w:hAnsi="Arial" w:cs="Arial"/>
          <w:bCs/>
          <w:sz w:val="20"/>
          <w:szCs w:val="20"/>
        </w:rPr>
        <w:t>Двести пятьдесят</w:t>
      </w:r>
      <w:r w:rsidR="00C054D0" w:rsidRPr="00C054D0">
        <w:rPr>
          <w:rFonts w:ascii="Arial" w:hAnsi="Arial" w:cs="Arial"/>
          <w:bCs/>
          <w:sz w:val="20"/>
          <w:szCs w:val="20"/>
        </w:rPr>
        <w:t xml:space="preserve"> миллионов) рублей.</w:t>
      </w:r>
    </w:p>
    <w:p w:rsidR="008977BF" w:rsidRPr="004E290D" w:rsidRDefault="008977BF" w:rsidP="008977BF">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p>
    <w:p w:rsidR="008977BF" w:rsidRPr="00D51E5E" w:rsidRDefault="008977BF" w:rsidP="008977BF">
      <w:pPr>
        <w:numPr>
          <w:ilvl w:val="0"/>
          <w:numId w:val="4"/>
        </w:numPr>
        <w:shd w:val="clear" w:color="auto" w:fill="FFFFFF"/>
        <w:tabs>
          <w:tab w:val="left" w:pos="864"/>
          <w:tab w:val="left" w:pos="993"/>
          <w:tab w:val="left" w:pos="1134"/>
          <w:tab w:val="left" w:pos="1418"/>
          <w:tab w:val="left" w:pos="2400"/>
        </w:tabs>
        <w:autoSpaceDE w:val="0"/>
        <w:ind w:left="0" w:firstLine="567"/>
        <w:rPr>
          <w:rFonts w:ascii="Arial" w:hAnsi="Arial" w:cs="Arial"/>
          <w:bCs/>
          <w:sz w:val="20"/>
          <w:szCs w:val="20"/>
        </w:rPr>
      </w:pPr>
      <w:r w:rsidRPr="008A7A18">
        <w:rPr>
          <w:rFonts w:ascii="Arial" w:hAnsi="Arial" w:cs="Arial"/>
          <w:bCs/>
          <w:sz w:val="20"/>
          <w:szCs w:val="20"/>
        </w:rPr>
        <w:t xml:space="preserve">Обязательные условия договора:  </w:t>
      </w:r>
    </w:p>
    <w:p w:rsidR="008977BF" w:rsidRPr="008A7A18" w:rsidRDefault="008977BF" w:rsidP="00BB0261">
      <w:pPr>
        <w:pStyle w:val="Arial"/>
        <w:numPr>
          <w:ilvl w:val="0"/>
          <w:numId w:val="21"/>
        </w:numPr>
        <w:tabs>
          <w:tab w:val="left" w:pos="284"/>
        </w:tabs>
        <w:ind w:firstLine="510"/>
        <w:jc w:val="both"/>
        <w:rPr>
          <w:bCs/>
          <w:sz w:val="20"/>
          <w:szCs w:val="20"/>
        </w:rPr>
      </w:pPr>
      <w:r w:rsidRPr="008A7A18">
        <w:rPr>
          <w:bCs/>
          <w:sz w:val="20"/>
          <w:szCs w:val="20"/>
        </w:rPr>
        <w:t>Форма кредитования –</w:t>
      </w:r>
      <w:r w:rsidR="00400E5F">
        <w:rPr>
          <w:bCs/>
          <w:sz w:val="20"/>
          <w:szCs w:val="20"/>
        </w:rPr>
        <w:t xml:space="preserve"> </w:t>
      </w:r>
      <w:r w:rsidRPr="008977BF">
        <w:rPr>
          <w:bCs/>
          <w:sz w:val="20"/>
          <w:szCs w:val="20"/>
        </w:rPr>
        <w:t>кредитная</w:t>
      </w:r>
      <w:r w:rsidRPr="008A7A18">
        <w:rPr>
          <w:bCs/>
          <w:sz w:val="20"/>
          <w:szCs w:val="20"/>
        </w:rPr>
        <w:t xml:space="preserve"> линия с лимитом задолженности. </w:t>
      </w:r>
    </w:p>
    <w:p w:rsidR="008977BF" w:rsidRPr="008A7A18" w:rsidRDefault="00400E5F" w:rsidP="00BB0261">
      <w:pPr>
        <w:pStyle w:val="Arial"/>
        <w:numPr>
          <w:ilvl w:val="0"/>
          <w:numId w:val="21"/>
        </w:numPr>
        <w:tabs>
          <w:tab w:val="left" w:pos="284"/>
        </w:tabs>
        <w:ind w:firstLine="510"/>
        <w:jc w:val="both"/>
        <w:rPr>
          <w:bCs/>
          <w:sz w:val="20"/>
          <w:szCs w:val="20"/>
        </w:rPr>
      </w:pPr>
      <w:r>
        <w:rPr>
          <w:bCs/>
          <w:sz w:val="20"/>
          <w:szCs w:val="20"/>
        </w:rPr>
        <w:t>Лимит задо</w:t>
      </w:r>
      <w:r w:rsidR="005E490B">
        <w:rPr>
          <w:bCs/>
          <w:sz w:val="20"/>
          <w:szCs w:val="20"/>
        </w:rPr>
        <w:t xml:space="preserve">лженности – </w:t>
      </w:r>
      <w:r w:rsidR="009B43A0">
        <w:rPr>
          <w:bCs/>
          <w:sz w:val="20"/>
          <w:szCs w:val="20"/>
        </w:rPr>
        <w:t>25</w:t>
      </w:r>
      <w:r w:rsidR="008977BF">
        <w:rPr>
          <w:bCs/>
          <w:sz w:val="20"/>
          <w:szCs w:val="20"/>
        </w:rPr>
        <w:t xml:space="preserve">0 000 000 </w:t>
      </w:r>
      <w:r w:rsidR="008977BF" w:rsidRPr="004E290D">
        <w:rPr>
          <w:bCs/>
          <w:sz w:val="20"/>
          <w:szCs w:val="20"/>
        </w:rPr>
        <w:t>(</w:t>
      </w:r>
      <w:r w:rsidR="009B43A0">
        <w:rPr>
          <w:bCs/>
          <w:sz w:val="20"/>
          <w:szCs w:val="20"/>
        </w:rPr>
        <w:t>Двести пятьдесят</w:t>
      </w:r>
      <w:r w:rsidR="008977BF">
        <w:rPr>
          <w:bCs/>
          <w:sz w:val="20"/>
          <w:szCs w:val="20"/>
        </w:rPr>
        <w:t xml:space="preserve"> </w:t>
      </w:r>
      <w:r w:rsidR="008977BF" w:rsidRPr="004E290D">
        <w:rPr>
          <w:bCs/>
          <w:sz w:val="20"/>
          <w:szCs w:val="20"/>
        </w:rPr>
        <w:t>миллионов) рублей</w:t>
      </w:r>
      <w:r w:rsidR="008977BF" w:rsidRPr="008A7A18">
        <w:rPr>
          <w:bCs/>
          <w:sz w:val="20"/>
          <w:szCs w:val="20"/>
        </w:rPr>
        <w:t>.</w:t>
      </w:r>
    </w:p>
    <w:p w:rsidR="008977BF" w:rsidRPr="008A7A18" w:rsidRDefault="008977BF" w:rsidP="00BB0261">
      <w:pPr>
        <w:pStyle w:val="Arial"/>
        <w:numPr>
          <w:ilvl w:val="0"/>
          <w:numId w:val="21"/>
        </w:numPr>
        <w:tabs>
          <w:tab w:val="left" w:pos="284"/>
        </w:tabs>
        <w:ind w:firstLine="510"/>
        <w:jc w:val="both"/>
        <w:rPr>
          <w:bCs/>
          <w:sz w:val="20"/>
          <w:szCs w:val="20"/>
        </w:rPr>
      </w:pPr>
      <w:r w:rsidRPr="008A7A18">
        <w:rPr>
          <w:bCs/>
          <w:sz w:val="20"/>
          <w:szCs w:val="20"/>
        </w:rPr>
        <w:t xml:space="preserve">Срок действия кредитного договора – </w:t>
      </w:r>
      <w:r w:rsidR="005E490B">
        <w:rPr>
          <w:bCs/>
          <w:sz w:val="20"/>
          <w:szCs w:val="20"/>
        </w:rPr>
        <w:t>36</w:t>
      </w:r>
      <w:r w:rsidRPr="008A7A18">
        <w:rPr>
          <w:bCs/>
          <w:sz w:val="20"/>
          <w:szCs w:val="20"/>
        </w:rPr>
        <w:t xml:space="preserve"> (</w:t>
      </w:r>
      <w:r w:rsidR="005E490B">
        <w:rPr>
          <w:bCs/>
          <w:sz w:val="20"/>
          <w:szCs w:val="20"/>
        </w:rPr>
        <w:t>Тридцать  шесть</w:t>
      </w:r>
      <w:r w:rsidRPr="008A7A18">
        <w:rPr>
          <w:bCs/>
          <w:sz w:val="20"/>
          <w:szCs w:val="20"/>
        </w:rPr>
        <w:t>) месяц</w:t>
      </w:r>
      <w:r w:rsidR="00B029FF">
        <w:rPr>
          <w:bCs/>
          <w:sz w:val="20"/>
          <w:szCs w:val="20"/>
        </w:rPr>
        <w:t>ев</w:t>
      </w:r>
      <w:r w:rsidR="002D7F95">
        <w:rPr>
          <w:bCs/>
          <w:sz w:val="20"/>
          <w:szCs w:val="20"/>
        </w:rPr>
        <w:t xml:space="preserve">, со сроками траншей  до 180 дней. </w:t>
      </w:r>
    </w:p>
    <w:p w:rsidR="00400E5F" w:rsidRDefault="008977BF" w:rsidP="00BB0261">
      <w:pPr>
        <w:pStyle w:val="Arial"/>
        <w:numPr>
          <w:ilvl w:val="0"/>
          <w:numId w:val="21"/>
        </w:numPr>
        <w:tabs>
          <w:tab w:val="left" w:pos="284"/>
        </w:tabs>
        <w:ind w:firstLine="510"/>
        <w:jc w:val="both"/>
        <w:rPr>
          <w:bCs/>
          <w:sz w:val="20"/>
          <w:szCs w:val="20"/>
        </w:rPr>
      </w:pPr>
      <w:r w:rsidRPr="00400E5F">
        <w:rPr>
          <w:bCs/>
          <w:sz w:val="20"/>
          <w:szCs w:val="20"/>
        </w:rPr>
        <w:t>Обеспечение – поручительство Общества с ограниченной ответственностью «РКС – Холдинг»,</w:t>
      </w:r>
    </w:p>
    <w:p w:rsidR="008977BF" w:rsidRPr="00400E5F" w:rsidRDefault="008977BF" w:rsidP="00BB0261">
      <w:pPr>
        <w:pStyle w:val="Arial"/>
        <w:numPr>
          <w:ilvl w:val="0"/>
          <w:numId w:val="21"/>
        </w:numPr>
        <w:tabs>
          <w:tab w:val="left" w:pos="284"/>
        </w:tabs>
        <w:ind w:firstLine="510"/>
        <w:jc w:val="both"/>
        <w:rPr>
          <w:bCs/>
          <w:sz w:val="20"/>
          <w:szCs w:val="20"/>
        </w:rPr>
      </w:pPr>
      <w:r w:rsidRPr="00400E5F">
        <w:rPr>
          <w:bCs/>
          <w:sz w:val="20"/>
          <w:szCs w:val="20"/>
        </w:rPr>
        <w:t xml:space="preserve">Процентная ставка – </w:t>
      </w:r>
      <w:r w:rsidR="009B43A0" w:rsidRPr="009B43A0">
        <w:rPr>
          <w:bCs/>
          <w:sz w:val="20"/>
          <w:szCs w:val="20"/>
        </w:rPr>
        <w:t>ключев</w:t>
      </w:r>
      <w:r w:rsidR="009B43A0">
        <w:rPr>
          <w:bCs/>
          <w:sz w:val="20"/>
          <w:szCs w:val="20"/>
        </w:rPr>
        <w:t>ая</w:t>
      </w:r>
      <w:r w:rsidR="009B43A0" w:rsidRPr="009B43A0">
        <w:rPr>
          <w:bCs/>
          <w:sz w:val="20"/>
          <w:szCs w:val="20"/>
        </w:rPr>
        <w:t xml:space="preserve"> ставк</w:t>
      </w:r>
      <w:r w:rsidR="009B43A0">
        <w:rPr>
          <w:bCs/>
          <w:sz w:val="20"/>
          <w:szCs w:val="20"/>
        </w:rPr>
        <w:t>а</w:t>
      </w:r>
      <w:r w:rsidR="009B43A0" w:rsidRPr="009B43A0">
        <w:rPr>
          <w:bCs/>
          <w:sz w:val="20"/>
          <w:szCs w:val="20"/>
        </w:rPr>
        <w:t xml:space="preserve"> Банка России</w:t>
      </w:r>
      <w:r w:rsidR="009B43A0" w:rsidRPr="00400E5F">
        <w:rPr>
          <w:bCs/>
          <w:sz w:val="20"/>
          <w:szCs w:val="20"/>
        </w:rPr>
        <w:t xml:space="preserve"> </w:t>
      </w:r>
      <w:r w:rsidR="009B43A0">
        <w:rPr>
          <w:bCs/>
          <w:sz w:val="20"/>
          <w:szCs w:val="20"/>
        </w:rPr>
        <w:t xml:space="preserve">+ 2,25 % пункта </w:t>
      </w:r>
      <w:proofErr w:type="gramStart"/>
      <w:r w:rsidRPr="00400E5F">
        <w:rPr>
          <w:bCs/>
          <w:sz w:val="20"/>
          <w:szCs w:val="20"/>
        </w:rPr>
        <w:t>годовых</w:t>
      </w:r>
      <w:proofErr w:type="gramEnd"/>
      <w:r w:rsidRPr="00400E5F">
        <w:rPr>
          <w:bCs/>
          <w:sz w:val="20"/>
          <w:szCs w:val="20"/>
        </w:rPr>
        <w:t xml:space="preserve">. </w:t>
      </w:r>
    </w:p>
    <w:p w:rsidR="008977BF" w:rsidRPr="008A7A18" w:rsidRDefault="008977BF" w:rsidP="00BB0261">
      <w:pPr>
        <w:pStyle w:val="Arial"/>
        <w:numPr>
          <w:ilvl w:val="0"/>
          <w:numId w:val="21"/>
        </w:numPr>
        <w:tabs>
          <w:tab w:val="left" w:pos="284"/>
        </w:tabs>
        <w:ind w:firstLine="510"/>
        <w:jc w:val="both"/>
        <w:rPr>
          <w:bCs/>
          <w:sz w:val="20"/>
          <w:szCs w:val="20"/>
        </w:rPr>
      </w:pPr>
      <w:r w:rsidRPr="008A7A18">
        <w:rPr>
          <w:bCs/>
          <w:sz w:val="20"/>
          <w:szCs w:val="20"/>
        </w:rPr>
        <w:t xml:space="preserve">Комиссия за открытие и ведение ссудного счета, комиссия за неиспользованный лимит кредитной линии –  без комиссии. </w:t>
      </w:r>
    </w:p>
    <w:p w:rsidR="008977BF" w:rsidRDefault="008977BF" w:rsidP="008977BF">
      <w:pPr>
        <w:shd w:val="clear" w:color="auto" w:fill="FFFFFF"/>
        <w:tabs>
          <w:tab w:val="left" w:pos="864"/>
          <w:tab w:val="left" w:pos="993"/>
          <w:tab w:val="left" w:pos="1134"/>
          <w:tab w:val="left" w:pos="1418"/>
          <w:tab w:val="left" w:pos="2400"/>
        </w:tabs>
        <w:spacing w:line="360" w:lineRule="auto"/>
        <w:ind w:firstLine="567"/>
        <w:rPr>
          <w:rFonts w:ascii="Arial" w:hAnsi="Arial" w:cs="Arial"/>
          <w:b/>
          <w:bCs/>
          <w:color w:val="000000"/>
          <w:spacing w:val="4"/>
          <w:w w:val="105"/>
          <w:sz w:val="20"/>
          <w:szCs w:val="20"/>
        </w:rPr>
      </w:pPr>
    </w:p>
    <w:p w:rsidR="008977BF" w:rsidRPr="00A731E5" w:rsidRDefault="008977BF" w:rsidP="008977BF">
      <w:pPr>
        <w:shd w:val="clear" w:color="auto" w:fill="FFFFFF"/>
        <w:tabs>
          <w:tab w:val="left" w:pos="864"/>
          <w:tab w:val="left" w:pos="993"/>
          <w:tab w:val="left" w:pos="1134"/>
          <w:tab w:val="left" w:pos="1418"/>
          <w:tab w:val="left" w:pos="2400"/>
        </w:tabs>
        <w:spacing w:line="360" w:lineRule="auto"/>
        <w:ind w:firstLine="567"/>
        <w:rPr>
          <w:rFonts w:ascii="Arial" w:hAnsi="Arial" w:cs="Arial"/>
          <w:b/>
          <w:bCs/>
          <w:sz w:val="20"/>
          <w:szCs w:val="20"/>
        </w:rPr>
      </w:pPr>
      <w:r w:rsidRPr="00A731E5">
        <w:rPr>
          <w:rFonts w:ascii="Arial" w:hAnsi="Arial" w:cs="Arial"/>
          <w:b/>
          <w:bCs/>
          <w:color w:val="000000"/>
          <w:spacing w:val="4"/>
          <w:w w:val="105"/>
          <w:sz w:val="20"/>
          <w:szCs w:val="20"/>
        </w:rPr>
        <w:t>6. Начальная цена договора.</w:t>
      </w:r>
    </w:p>
    <w:p w:rsidR="008977BF" w:rsidRPr="00A731E5" w:rsidRDefault="008977BF" w:rsidP="00BB0261">
      <w:pPr>
        <w:pStyle w:val="Arial"/>
        <w:numPr>
          <w:ilvl w:val="1"/>
          <w:numId w:val="17"/>
        </w:numPr>
        <w:tabs>
          <w:tab w:val="left" w:pos="993"/>
          <w:tab w:val="left" w:pos="1134"/>
          <w:tab w:val="left" w:pos="1418"/>
        </w:tabs>
        <w:spacing w:line="360" w:lineRule="auto"/>
        <w:ind w:left="0" w:firstLine="567"/>
        <w:jc w:val="both"/>
        <w:rPr>
          <w:rFonts w:eastAsia="Calibri"/>
          <w:color w:val="000000"/>
          <w:spacing w:val="-7"/>
          <w:w w:val="105"/>
          <w:sz w:val="20"/>
          <w:szCs w:val="20"/>
        </w:rPr>
      </w:pPr>
      <w:r w:rsidRPr="00A731E5">
        <w:rPr>
          <w:b/>
          <w:bCs/>
          <w:sz w:val="20"/>
          <w:szCs w:val="20"/>
        </w:rPr>
        <w:t>Начальная (максимальная) цена договора:</w:t>
      </w:r>
    </w:p>
    <w:p w:rsidR="008977BF" w:rsidRDefault="008977BF" w:rsidP="008977BF">
      <w:pPr>
        <w:shd w:val="clear" w:color="auto" w:fill="FFFFFF"/>
        <w:tabs>
          <w:tab w:val="left" w:pos="993"/>
          <w:tab w:val="left" w:pos="1134"/>
          <w:tab w:val="left" w:pos="1418"/>
        </w:tabs>
        <w:spacing w:line="360" w:lineRule="auto"/>
        <w:ind w:firstLine="567"/>
        <w:rPr>
          <w:sz w:val="20"/>
          <w:szCs w:val="20"/>
        </w:rPr>
      </w:pPr>
      <w:r w:rsidRPr="008A7A18">
        <w:rPr>
          <w:rFonts w:ascii="Arial" w:hAnsi="Arial" w:cs="Arial"/>
          <w:bCs/>
          <w:sz w:val="20"/>
          <w:szCs w:val="20"/>
        </w:rPr>
        <w:t>формируется из сумм процентов, начисляемых за пользование кредитными ресурсами</w:t>
      </w:r>
      <w:r w:rsidR="00592E0B">
        <w:rPr>
          <w:rFonts w:ascii="Arial" w:hAnsi="Arial" w:cs="Arial"/>
          <w:bCs/>
          <w:sz w:val="20"/>
          <w:szCs w:val="20"/>
        </w:rPr>
        <w:t xml:space="preserve">, не более </w:t>
      </w:r>
      <w:r w:rsidR="009B43A0">
        <w:rPr>
          <w:rFonts w:ascii="Arial" w:hAnsi="Arial" w:cs="Arial"/>
          <w:bCs/>
          <w:sz w:val="20"/>
          <w:szCs w:val="20"/>
        </w:rPr>
        <w:t>75</w:t>
      </w:r>
      <w:r w:rsidR="00B141F9">
        <w:rPr>
          <w:rFonts w:ascii="Arial" w:hAnsi="Arial" w:cs="Arial"/>
          <w:bCs/>
          <w:sz w:val="20"/>
          <w:szCs w:val="20"/>
        </w:rPr>
        <w:t> </w:t>
      </w:r>
      <w:r w:rsidR="009B43A0">
        <w:rPr>
          <w:rFonts w:ascii="Arial" w:hAnsi="Arial" w:cs="Arial"/>
          <w:bCs/>
          <w:sz w:val="20"/>
          <w:szCs w:val="20"/>
        </w:rPr>
        <w:t>000</w:t>
      </w:r>
      <w:r w:rsidR="00B141F9">
        <w:rPr>
          <w:rFonts w:ascii="Arial" w:hAnsi="Arial" w:cs="Arial"/>
          <w:bCs/>
          <w:sz w:val="20"/>
          <w:szCs w:val="20"/>
        </w:rPr>
        <w:t> </w:t>
      </w:r>
      <w:r w:rsidR="009B43A0">
        <w:rPr>
          <w:rFonts w:ascii="Arial" w:hAnsi="Arial" w:cs="Arial"/>
          <w:bCs/>
          <w:sz w:val="20"/>
          <w:szCs w:val="20"/>
        </w:rPr>
        <w:t>000</w:t>
      </w:r>
      <w:r w:rsidR="00592E0B" w:rsidRPr="00CC4347">
        <w:rPr>
          <w:rFonts w:ascii="Arial" w:hAnsi="Arial" w:cs="Arial"/>
          <w:bCs/>
          <w:sz w:val="20"/>
          <w:szCs w:val="20"/>
        </w:rPr>
        <w:t xml:space="preserve"> (</w:t>
      </w:r>
      <w:r w:rsidR="009B43A0">
        <w:rPr>
          <w:rFonts w:ascii="Arial" w:hAnsi="Arial" w:cs="Arial"/>
          <w:bCs/>
          <w:sz w:val="20"/>
          <w:szCs w:val="20"/>
        </w:rPr>
        <w:t>Семьдесят пять миллионов</w:t>
      </w:r>
      <w:r w:rsidR="00592E0B" w:rsidRPr="00CC4347">
        <w:rPr>
          <w:rFonts w:ascii="Arial" w:hAnsi="Arial" w:cs="Arial"/>
          <w:bCs/>
          <w:sz w:val="20"/>
          <w:szCs w:val="20"/>
        </w:rPr>
        <w:t>) рублей</w:t>
      </w:r>
      <w:r w:rsidR="002316FA" w:rsidRPr="00CC4347">
        <w:rPr>
          <w:rFonts w:ascii="Arial" w:hAnsi="Arial" w:cs="Arial"/>
          <w:bCs/>
          <w:sz w:val="20"/>
          <w:szCs w:val="20"/>
        </w:rPr>
        <w:t xml:space="preserve"> </w:t>
      </w:r>
      <w:r w:rsidR="009B43A0">
        <w:rPr>
          <w:rFonts w:ascii="Arial" w:hAnsi="Arial" w:cs="Arial"/>
          <w:bCs/>
          <w:sz w:val="20"/>
          <w:szCs w:val="20"/>
        </w:rPr>
        <w:t>00</w:t>
      </w:r>
      <w:r w:rsidR="00B141F9">
        <w:rPr>
          <w:rFonts w:ascii="Arial" w:hAnsi="Arial" w:cs="Arial"/>
          <w:bCs/>
          <w:sz w:val="20"/>
          <w:szCs w:val="20"/>
        </w:rPr>
        <w:t xml:space="preserve"> копе</w:t>
      </w:r>
      <w:r w:rsidR="009B43A0">
        <w:rPr>
          <w:rFonts w:ascii="Arial" w:hAnsi="Arial" w:cs="Arial"/>
          <w:bCs/>
          <w:sz w:val="20"/>
          <w:szCs w:val="20"/>
        </w:rPr>
        <w:t>ек</w:t>
      </w:r>
      <w:r w:rsidRPr="00CC4347">
        <w:rPr>
          <w:rFonts w:ascii="Arial" w:hAnsi="Arial" w:cs="Arial"/>
          <w:bCs/>
          <w:sz w:val="20"/>
          <w:szCs w:val="20"/>
        </w:rPr>
        <w:t>.</w:t>
      </w:r>
    </w:p>
    <w:p w:rsidR="008977BF" w:rsidRDefault="008977BF" w:rsidP="008977BF">
      <w:pPr>
        <w:shd w:val="clear" w:color="auto" w:fill="FFFFFF"/>
        <w:tabs>
          <w:tab w:val="left" w:pos="993"/>
          <w:tab w:val="left" w:pos="1134"/>
          <w:tab w:val="left" w:pos="1418"/>
        </w:tabs>
        <w:spacing w:line="360" w:lineRule="auto"/>
        <w:ind w:firstLine="567"/>
        <w:rPr>
          <w:sz w:val="20"/>
          <w:szCs w:val="20"/>
        </w:rPr>
      </w:pPr>
    </w:p>
    <w:p w:rsidR="008977BF" w:rsidRPr="00A731E5" w:rsidRDefault="008977BF" w:rsidP="008977BF">
      <w:pPr>
        <w:shd w:val="clear" w:color="auto" w:fill="FFFFFF"/>
        <w:tabs>
          <w:tab w:val="left" w:pos="993"/>
          <w:tab w:val="left" w:pos="1134"/>
          <w:tab w:val="left" w:pos="1418"/>
        </w:tabs>
        <w:spacing w:line="360" w:lineRule="auto"/>
        <w:ind w:firstLine="567"/>
        <w:rPr>
          <w:rFonts w:ascii="Arial" w:hAnsi="Arial" w:cs="Arial"/>
          <w:color w:val="000000"/>
          <w:spacing w:val="3"/>
          <w:sz w:val="20"/>
          <w:szCs w:val="20"/>
        </w:rPr>
      </w:pPr>
      <w:r w:rsidRPr="00A731E5">
        <w:rPr>
          <w:rFonts w:ascii="Arial" w:hAnsi="Arial" w:cs="Arial"/>
          <w:b/>
          <w:bCs/>
          <w:spacing w:val="-15"/>
          <w:sz w:val="20"/>
          <w:szCs w:val="20"/>
        </w:rPr>
        <w:t>7.</w:t>
      </w:r>
      <w:r w:rsidRPr="00A731E5">
        <w:rPr>
          <w:rFonts w:ascii="Arial" w:hAnsi="Arial" w:cs="Arial"/>
          <w:b/>
          <w:bCs/>
          <w:sz w:val="20"/>
          <w:szCs w:val="20"/>
        </w:rPr>
        <w:tab/>
        <w:t xml:space="preserve"> </w:t>
      </w:r>
      <w:r w:rsidRPr="00A731E5">
        <w:rPr>
          <w:rFonts w:ascii="Arial" w:hAnsi="Arial" w:cs="Arial"/>
          <w:b/>
          <w:bCs/>
          <w:spacing w:val="5"/>
          <w:sz w:val="20"/>
          <w:szCs w:val="20"/>
        </w:rPr>
        <w:t>Порядок формирования цены договора.</w:t>
      </w:r>
    </w:p>
    <w:p w:rsidR="008977BF" w:rsidRPr="00B17390" w:rsidRDefault="008977BF" w:rsidP="008977BF">
      <w:pPr>
        <w:numPr>
          <w:ilvl w:val="0"/>
          <w:numId w:val="5"/>
        </w:numPr>
        <w:shd w:val="clear" w:color="auto" w:fill="FFFFFF"/>
        <w:tabs>
          <w:tab w:val="left" w:pos="567"/>
          <w:tab w:val="left" w:pos="993"/>
          <w:tab w:val="left" w:pos="1134"/>
          <w:tab w:val="left" w:pos="1418"/>
        </w:tabs>
        <w:autoSpaceDE w:val="0"/>
        <w:spacing w:line="360" w:lineRule="auto"/>
        <w:ind w:left="0" w:firstLine="567"/>
        <w:rPr>
          <w:rFonts w:ascii="Arial" w:hAnsi="Arial" w:cs="Arial"/>
          <w:color w:val="000000"/>
          <w:spacing w:val="3"/>
          <w:sz w:val="20"/>
          <w:szCs w:val="20"/>
        </w:rPr>
      </w:pPr>
      <w:r w:rsidRPr="00A731E5">
        <w:rPr>
          <w:rFonts w:ascii="Arial" w:hAnsi="Arial" w:cs="Arial"/>
          <w:color w:val="000000"/>
          <w:spacing w:val="3"/>
          <w:sz w:val="20"/>
          <w:szCs w:val="20"/>
        </w:rPr>
        <w:t xml:space="preserve">Порядок формирования начальной цены договора устанавливается, </w:t>
      </w:r>
      <w:r w:rsidRPr="00B17390">
        <w:rPr>
          <w:rFonts w:ascii="Arial" w:hAnsi="Arial" w:cs="Arial"/>
          <w:color w:val="000000"/>
          <w:spacing w:val="3"/>
          <w:sz w:val="20"/>
          <w:szCs w:val="20"/>
        </w:rPr>
        <w:t xml:space="preserve">исходя из величин процентов, начисляемых за пользование кредитными ресурсами. </w:t>
      </w:r>
    </w:p>
    <w:p w:rsidR="008977BF" w:rsidRPr="00A731E5" w:rsidRDefault="008977BF" w:rsidP="008977BF">
      <w:pPr>
        <w:numPr>
          <w:ilvl w:val="0"/>
          <w:numId w:val="5"/>
        </w:numPr>
        <w:shd w:val="clear" w:color="auto" w:fill="FFFFFF"/>
        <w:tabs>
          <w:tab w:val="left" w:pos="567"/>
          <w:tab w:val="left" w:pos="993"/>
          <w:tab w:val="left" w:pos="1134"/>
          <w:tab w:val="left" w:pos="1418"/>
        </w:tabs>
        <w:autoSpaceDE w:val="0"/>
        <w:spacing w:line="360" w:lineRule="auto"/>
        <w:ind w:left="0" w:firstLine="567"/>
        <w:rPr>
          <w:rFonts w:ascii="Arial" w:hAnsi="Arial" w:cs="Arial"/>
          <w:b/>
          <w:bCs/>
          <w:color w:val="000000"/>
          <w:spacing w:val="-18"/>
          <w:sz w:val="20"/>
          <w:szCs w:val="20"/>
        </w:rPr>
      </w:pPr>
      <w:r>
        <w:rPr>
          <w:rFonts w:ascii="Arial" w:hAnsi="Arial" w:cs="Arial"/>
          <w:sz w:val="20"/>
          <w:szCs w:val="20"/>
        </w:rPr>
        <w:t xml:space="preserve"> </w:t>
      </w:r>
      <w:r w:rsidRPr="00A731E5">
        <w:rPr>
          <w:rFonts w:ascii="Arial" w:hAnsi="Arial" w:cs="Arial"/>
          <w:sz w:val="20"/>
          <w:szCs w:val="20"/>
        </w:rPr>
        <w:t>Валюта, используемая для формирования цены договора – рубль Российской Федерации.</w:t>
      </w:r>
    </w:p>
    <w:p w:rsidR="008977BF" w:rsidRPr="00A731E5" w:rsidRDefault="008977BF" w:rsidP="008977BF">
      <w:pPr>
        <w:shd w:val="clear" w:color="auto" w:fill="FFFFFF"/>
        <w:tabs>
          <w:tab w:val="left" w:pos="845"/>
          <w:tab w:val="left" w:pos="993"/>
          <w:tab w:val="left" w:pos="1134"/>
          <w:tab w:val="left" w:pos="1418"/>
        </w:tabs>
        <w:spacing w:line="360" w:lineRule="auto"/>
        <w:ind w:firstLine="567"/>
        <w:rPr>
          <w:rFonts w:ascii="Arial" w:hAnsi="Arial" w:cs="Arial"/>
          <w:color w:val="000000"/>
          <w:spacing w:val="-9"/>
          <w:sz w:val="20"/>
          <w:szCs w:val="20"/>
        </w:rPr>
      </w:pPr>
      <w:r w:rsidRPr="00A731E5">
        <w:rPr>
          <w:rFonts w:ascii="Arial" w:hAnsi="Arial" w:cs="Arial"/>
          <w:b/>
          <w:bCs/>
          <w:color w:val="000000"/>
          <w:spacing w:val="-18"/>
          <w:sz w:val="20"/>
          <w:szCs w:val="20"/>
        </w:rPr>
        <w:t>8.</w:t>
      </w:r>
      <w:r w:rsidRPr="00A731E5">
        <w:rPr>
          <w:rFonts w:ascii="Arial" w:hAnsi="Arial" w:cs="Arial"/>
          <w:b/>
          <w:bCs/>
          <w:color w:val="000000"/>
          <w:sz w:val="20"/>
          <w:szCs w:val="20"/>
        </w:rPr>
        <w:tab/>
      </w:r>
      <w:r w:rsidRPr="00A731E5">
        <w:rPr>
          <w:rFonts w:ascii="Arial" w:hAnsi="Arial" w:cs="Arial"/>
          <w:b/>
          <w:bCs/>
          <w:color w:val="000000"/>
          <w:spacing w:val="-7"/>
          <w:sz w:val="20"/>
          <w:szCs w:val="20"/>
        </w:rPr>
        <w:t>Место, условия и сроки (периоды) исполнения договора.</w:t>
      </w:r>
    </w:p>
    <w:p w:rsidR="008977BF" w:rsidRPr="004069E5" w:rsidRDefault="008977BF" w:rsidP="00BB0261">
      <w:pPr>
        <w:numPr>
          <w:ilvl w:val="1"/>
          <w:numId w:val="16"/>
        </w:numPr>
        <w:shd w:val="clear" w:color="auto" w:fill="FFFFFF"/>
        <w:tabs>
          <w:tab w:val="left" w:pos="993"/>
          <w:tab w:val="left" w:pos="1134"/>
          <w:tab w:val="left" w:pos="1418"/>
        </w:tabs>
        <w:spacing w:line="360" w:lineRule="auto"/>
        <w:ind w:left="0" w:firstLine="567"/>
        <w:rPr>
          <w:rFonts w:ascii="Arial" w:hAnsi="Arial" w:cs="Arial"/>
          <w:sz w:val="20"/>
          <w:szCs w:val="20"/>
        </w:rPr>
      </w:pPr>
      <w:r w:rsidRPr="004069E5">
        <w:rPr>
          <w:rFonts w:ascii="Arial" w:hAnsi="Arial" w:cs="Arial"/>
          <w:sz w:val="20"/>
          <w:szCs w:val="20"/>
        </w:rPr>
        <w:t>Место: Республика Карелия, город Петрозаводск.</w:t>
      </w:r>
    </w:p>
    <w:p w:rsidR="008977BF" w:rsidRPr="004069E5" w:rsidRDefault="008977BF" w:rsidP="00BB0261">
      <w:pPr>
        <w:numPr>
          <w:ilvl w:val="1"/>
          <w:numId w:val="16"/>
        </w:numPr>
        <w:shd w:val="clear" w:color="auto" w:fill="FFFFFF"/>
        <w:tabs>
          <w:tab w:val="left" w:pos="993"/>
          <w:tab w:val="left" w:pos="1134"/>
          <w:tab w:val="left" w:pos="1418"/>
        </w:tabs>
        <w:ind w:left="0" w:firstLine="567"/>
        <w:rPr>
          <w:rFonts w:ascii="Arial" w:hAnsi="Arial" w:cs="Arial"/>
          <w:sz w:val="20"/>
          <w:szCs w:val="20"/>
        </w:rPr>
      </w:pPr>
      <w:r w:rsidRPr="004069E5">
        <w:rPr>
          <w:rFonts w:ascii="Arial" w:hAnsi="Arial" w:cs="Arial"/>
          <w:sz w:val="20"/>
          <w:szCs w:val="20"/>
        </w:rPr>
        <w:t>Условия:  условия исполнения договора указаны в проекте договора.</w:t>
      </w:r>
    </w:p>
    <w:p w:rsidR="008977BF" w:rsidRPr="004069E5" w:rsidRDefault="008977BF" w:rsidP="00BB0261">
      <w:pPr>
        <w:numPr>
          <w:ilvl w:val="1"/>
          <w:numId w:val="16"/>
        </w:numPr>
        <w:shd w:val="clear" w:color="auto" w:fill="FFFFFF"/>
        <w:tabs>
          <w:tab w:val="left" w:pos="993"/>
          <w:tab w:val="left" w:pos="1134"/>
          <w:tab w:val="left" w:pos="1418"/>
        </w:tabs>
        <w:ind w:left="0" w:firstLine="567"/>
        <w:rPr>
          <w:rFonts w:ascii="Arial" w:hAnsi="Arial" w:cs="Arial"/>
          <w:sz w:val="20"/>
          <w:szCs w:val="20"/>
        </w:rPr>
      </w:pPr>
      <w:r w:rsidRPr="004069E5">
        <w:rPr>
          <w:rFonts w:ascii="Arial" w:hAnsi="Arial" w:cs="Arial"/>
          <w:sz w:val="20"/>
          <w:szCs w:val="20"/>
        </w:rPr>
        <w:t xml:space="preserve">Сроки: </w:t>
      </w:r>
      <w:r w:rsidRPr="00B17390">
        <w:rPr>
          <w:rFonts w:ascii="Arial" w:hAnsi="Arial" w:cs="Arial"/>
          <w:sz w:val="20"/>
          <w:szCs w:val="20"/>
        </w:rPr>
        <w:t>201</w:t>
      </w:r>
      <w:r w:rsidR="00DE3E8C">
        <w:rPr>
          <w:rFonts w:ascii="Arial" w:hAnsi="Arial" w:cs="Arial"/>
          <w:sz w:val="20"/>
          <w:szCs w:val="20"/>
        </w:rPr>
        <w:t>9 – 2022</w:t>
      </w:r>
      <w:r w:rsidRPr="00B17390">
        <w:rPr>
          <w:rFonts w:ascii="Arial" w:hAnsi="Arial" w:cs="Arial"/>
          <w:sz w:val="20"/>
          <w:szCs w:val="20"/>
        </w:rPr>
        <w:t xml:space="preserve"> гг. (не менее </w:t>
      </w:r>
      <w:r w:rsidR="005E490B">
        <w:rPr>
          <w:rFonts w:ascii="Arial" w:hAnsi="Arial" w:cs="Arial"/>
          <w:sz w:val="20"/>
          <w:szCs w:val="20"/>
        </w:rPr>
        <w:t>36</w:t>
      </w:r>
      <w:r w:rsidRPr="00B17390">
        <w:rPr>
          <w:rFonts w:ascii="Arial" w:hAnsi="Arial" w:cs="Arial"/>
          <w:sz w:val="20"/>
          <w:szCs w:val="20"/>
        </w:rPr>
        <w:t xml:space="preserve"> месяцев).</w:t>
      </w:r>
      <w:r w:rsidRPr="00572E7F">
        <w:rPr>
          <w:rFonts w:ascii="Arial" w:hAnsi="Arial" w:cs="Arial"/>
          <w:color w:val="000000"/>
          <w:spacing w:val="-9"/>
        </w:rPr>
        <w:t xml:space="preserve"> </w:t>
      </w:r>
      <w:r w:rsidRPr="004069E5">
        <w:rPr>
          <w:rFonts w:ascii="Arial" w:hAnsi="Arial" w:cs="Arial"/>
          <w:sz w:val="20"/>
          <w:szCs w:val="20"/>
        </w:rPr>
        <w:t xml:space="preserve"> </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9"/>
          <w:sz w:val="20"/>
          <w:szCs w:val="20"/>
        </w:rPr>
      </w:pPr>
      <w:r w:rsidRPr="00A731E5">
        <w:rPr>
          <w:rFonts w:ascii="Arial" w:hAnsi="Arial" w:cs="Arial"/>
          <w:b/>
          <w:bCs/>
          <w:color w:val="000000"/>
          <w:spacing w:val="-7"/>
          <w:sz w:val="20"/>
          <w:szCs w:val="20"/>
        </w:rPr>
        <w:t>9. Форма, сроки и порядок оплаты договора.</w:t>
      </w:r>
    </w:p>
    <w:p w:rsidR="008977BF" w:rsidRPr="00D7671C" w:rsidRDefault="008977BF" w:rsidP="00BB0261">
      <w:pPr>
        <w:pStyle w:val="af0"/>
        <w:numPr>
          <w:ilvl w:val="1"/>
          <w:numId w:val="24"/>
        </w:numPr>
        <w:shd w:val="clear" w:color="auto" w:fill="FFFFFF"/>
        <w:tabs>
          <w:tab w:val="left" w:pos="0"/>
          <w:tab w:val="left" w:pos="993"/>
          <w:tab w:val="left" w:pos="1134"/>
          <w:tab w:val="left" w:pos="1418"/>
          <w:tab w:val="left" w:leader="underscore" w:pos="4498"/>
        </w:tabs>
        <w:autoSpaceDE w:val="0"/>
        <w:ind w:left="0" w:firstLine="567"/>
        <w:rPr>
          <w:rFonts w:ascii="Arial" w:hAnsi="Arial" w:cs="Arial"/>
          <w:sz w:val="20"/>
          <w:szCs w:val="20"/>
        </w:rPr>
      </w:pPr>
      <w:r w:rsidRPr="00D7671C">
        <w:rPr>
          <w:rFonts w:ascii="Arial" w:hAnsi="Arial" w:cs="Arial"/>
          <w:sz w:val="20"/>
          <w:szCs w:val="20"/>
        </w:rPr>
        <w:t xml:space="preserve">Форма, сроки и порядок оплаты договора указаны в проекте договора. </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1"/>
          <w:sz w:val="20"/>
          <w:szCs w:val="20"/>
        </w:rPr>
      </w:pPr>
      <w:r w:rsidRPr="00A731E5">
        <w:rPr>
          <w:rFonts w:ascii="Arial" w:hAnsi="Arial" w:cs="Arial"/>
          <w:b/>
          <w:bCs/>
          <w:color w:val="000000"/>
          <w:spacing w:val="-7"/>
          <w:sz w:val="20"/>
          <w:szCs w:val="20"/>
        </w:rPr>
        <w:lastRenderedPageBreak/>
        <w:t>10. Источник  финансирования,</w:t>
      </w:r>
    </w:p>
    <w:p w:rsidR="008977BF" w:rsidRPr="00A731E5" w:rsidRDefault="008977BF" w:rsidP="008977BF">
      <w:pPr>
        <w:shd w:val="clear" w:color="auto" w:fill="FFFFFF"/>
        <w:tabs>
          <w:tab w:val="left" w:pos="993"/>
          <w:tab w:val="left" w:pos="1134"/>
          <w:tab w:val="left" w:pos="1418"/>
        </w:tabs>
        <w:ind w:firstLine="567"/>
        <w:rPr>
          <w:rFonts w:ascii="Arial" w:hAnsi="Arial" w:cs="Arial"/>
          <w:b/>
          <w:bCs/>
          <w:color w:val="000000"/>
          <w:spacing w:val="4"/>
          <w:sz w:val="20"/>
          <w:szCs w:val="20"/>
        </w:rPr>
      </w:pPr>
      <w:r w:rsidRPr="00A731E5">
        <w:rPr>
          <w:rFonts w:ascii="Arial" w:hAnsi="Arial" w:cs="Arial"/>
          <w:color w:val="000000"/>
          <w:spacing w:val="1"/>
          <w:sz w:val="20"/>
          <w:szCs w:val="20"/>
        </w:rPr>
        <w:t xml:space="preserve">10.1. </w:t>
      </w:r>
      <w:r w:rsidRPr="004069E5">
        <w:rPr>
          <w:rFonts w:ascii="Arial" w:hAnsi="Arial" w:cs="Arial"/>
          <w:sz w:val="20"/>
          <w:szCs w:val="20"/>
        </w:rPr>
        <w:t>Финансирование договора осуществляется за счёт собственных средств Организатора отбора.</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11"/>
          <w:sz w:val="20"/>
          <w:szCs w:val="20"/>
        </w:rPr>
      </w:pPr>
      <w:r w:rsidRPr="00A731E5">
        <w:rPr>
          <w:rFonts w:ascii="Arial" w:hAnsi="Arial" w:cs="Arial"/>
          <w:b/>
          <w:bCs/>
          <w:color w:val="000000"/>
          <w:spacing w:val="4"/>
          <w:sz w:val="20"/>
          <w:szCs w:val="20"/>
        </w:rPr>
        <w:t>11. Требования к претендентам на участие в отборе.</w:t>
      </w:r>
    </w:p>
    <w:p w:rsidR="008977BF" w:rsidRDefault="008977BF" w:rsidP="008977BF">
      <w:pPr>
        <w:shd w:val="clear" w:color="auto" w:fill="FFFFFF"/>
        <w:tabs>
          <w:tab w:val="left" w:pos="993"/>
          <w:tab w:val="left" w:pos="1134"/>
          <w:tab w:val="left" w:pos="1418"/>
        </w:tabs>
        <w:ind w:firstLine="567"/>
        <w:rPr>
          <w:rFonts w:ascii="Arial" w:hAnsi="Arial" w:cs="Arial"/>
          <w:sz w:val="20"/>
          <w:szCs w:val="20"/>
        </w:rPr>
      </w:pPr>
      <w:r w:rsidRPr="00A731E5">
        <w:rPr>
          <w:rFonts w:ascii="Arial" w:hAnsi="Arial" w:cs="Arial"/>
          <w:color w:val="000000"/>
          <w:spacing w:val="-11"/>
          <w:sz w:val="20"/>
          <w:szCs w:val="20"/>
        </w:rPr>
        <w:t>11.1.</w:t>
      </w:r>
      <w:r w:rsidRPr="00B17390">
        <w:rPr>
          <w:rFonts w:ascii="Arial" w:hAnsi="Arial" w:cs="Arial"/>
          <w:color w:val="FF0000"/>
          <w:sz w:val="20"/>
          <w:szCs w:val="20"/>
        </w:rPr>
        <w:tab/>
      </w:r>
      <w:r w:rsidRPr="00B23688">
        <w:rPr>
          <w:rFonts w:ascii="Arial" w:hAnsi="Arial" w:cs="Arial"/>
          <w:sz w:val="20"/>
          <w:szCs w:val="20"/>
        </w:rPr>
        <w:t xml:space="preserve">Требования к претендентам на участие в конкурсе определены Разделом III «Требования к финансовым организациям – участникам закупки» </w:t>
      </w:r>
      <w:r w:rsidR="00DE3E8C">
        <w:rPr>
          <w:rFonts w:ascii="Arial" w:hAnsi="Arial" w:cs="Arial"/>
          <w:sz w:val="20"/>
          <w:szCs w:val="20"/>
        </w:rPr>
        <w:t>Положения о проведении закупок финансовых услуг для нужд АО «</w:t>
      </w:r>
      <w:proofErr w:type="spellStart"/>
      <w:r w:rsidR="00DE3E8C">
        <w:rPr>
          <w:rFonts w:ascii="Arial" w:hAnsi="Arial" w:cs="Arial"/>
          <w:sz w:val="20"/>
          <w:szCs w:val="20"/>
        </w:rPr>
        <w:t>ПКС-</w:t>
      </w:r>
      <w:r w:rsidR="00A458C8">
        <w:rPr>
          <w:rFonts w:ascii="Arial" w:hAnsi="Arial" w:cs="Arial"/>
          <w:sz w:val="20"/>
          <w:szCs w:val="20"/>
        </w:rPr>
        <w:t>Тепловые</w:t>
      </w:r>
      <w:proofErr w:type="spellEnd"/>
      <w:r w:rsidR="00A458C8">
        <w:rPr>
          <w:rFonts w:ascii="Arial" w:hAnsi="Arial" w:cs="Arial"/>
          <w:sz w:val="20"/>
          <w:szCs w:val="20"/>
        </w:rPr>
        <w:t xml:space="preserve"> сети</w:t>
      </w:r>
      <w:r w:rsidR="00DE3E8C">
        <w:rPr>
          <w:rFonts w:ascii="Arial" w:hAnsi="Arial" w:cs="Arial"/>
          <w:sz w:val="20"/>
          <w:szCs w:val="20"/>
        </w:rPr>
        <w:t>»</w:t>
      </w:r>
      <w:r w:rsidRPr="00B23688">
        <w:rPr>
          <w:rFonts w:ascii="Arial" w:hAnsi="Arial" w:cs="Arial"/>
          <w:sz w:val="20"/>
          <w:szCs w:val="20"/>
        </w:rPr>
        <w:t>.</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2"/>
          <w:w w:val="105"/>
          <w:sz w:val="20"/>
          <w:szCs w:val="20"/>
        </w:rPr>
      </w:pPr>
      <w:r w:rsidRPr="00A731E5">
        <w:rPr>
          <w:rFonts w:ascii="Arial" w:hAnsi="Arial" w:cs="Arial"/>
          <w:b/>
          <w:bCs/>
          <w:color w:val="000000"/>
          <w:spacing w:val="-16"/>
          <w:w w:val="105"/>
          <w:sz w:val="20"/>
          <w:szCs w:val="20"/>
        </w:rPr>
        <w:t>12.</w:t>
      </w:r>
      <w:r w:rsidR="000F0A41">
        <w:rPr>
          <w:rFonts w:ascii="Arial" w:hAnsi="Arial" w:cs="Arial"/>
          <w:b/>
          <w:bCs/>
          <w:color w:val="000000"/>
          <w:sz w:val="20"/>
          <w:szCs w:val="20"/>
        </w:rPr>
        <w:t xml:space="preserve"> </w:t>
      </w:r>
      <w:r w:rsidRPr="00A731E5">
        <w:rPr>
          <w:rFonts w:ascii="Arial" w:hAnsi="Arial" w:cs="Arial"/>
          <w:b/>
          <w:bCs/>
          <w:color w:val="000000"/>
          <w:w w:val="105"/>
          <w:sz w:val="20"/>
          <w:szCs w:val="20"/>
        </w:rPr>
        <w:t>Расходы на участие в отборе.</w:t>
      </w:r>
    </w:p>
    <w:p w:rsidR="008977BF" w:rsidRPr="004069E5" w:rsidRDefault="008977BF" w:rsidP="008977BF">
      <w:pPr>
        <w:shd w:val="clear" w:color="auto" w:fill="FFFFFF"/>
        <w:tabs>
          <w:tab w:val="left" w:pos="993"/>
          <w:tab w:val="left" w:pos="1134"/>
          <w:tab w:val="left" w:pos="1418"/>
        </w:tabs>
        <w:ind w:right="38" w:firstLine="567"/>
        <w:rPr>
          <w:rFonts w:ascii="Arial" w:hAnsi="Arial" w:cs="Arial"/>
          <w:sz w:val="20"/>
          <w:szCs w:val="20"/>
        </w:rPr>
      </w:pPr>
      <w:r w:rsidRPr="004069E5">
        <w:rPr>
          <w:rFonts w:ascii="Arial" w:hAnsi="Arial" w:cs="Arial"/>
          <w:sz w:val="20"/>
          <w:szCs w:val="20"/>
        </w:rPr>
        <w:t>12.1 Лицо, участвующее в отборе несет все расходы, связанные с подготовкой и подачей предложений на участие в отборе, участием в отборе и заключением договора.</w:t>
      </w:r>
    </w:p>
    <w:p w:rsidR="008977BF" w:rsidRPr="00C363BD" w:rsidRDefault="008977BF" w:rsidP="008977BF">
      <w:pPr>
        <w:shd w:val="clear" w:color="auto" w:fill="FFFFFF"/>
        <w:tabs>
          <w:tab w:val="left" w:pos="821"/>
          <w:tab w:val="left" w:pos="993"/>
          <w:tab w:val="left" w:pos="1134"/>
          <w:tab w:val="left" w:pos="1418"/>
        </w:tabs>
        <w:ind w:firstLine="567"/>
        <w:rPr>
          <w:rFonts w:ascii="Arial" w:hAnsi="Arial" w:cs="Arial"/>
          <w:color w:val="000000"/>
          <w:spacing w:val="-16"/>
          <w:w w:val="105"/>
          <w:sz w:val="20"/>
          <w:szCs w:val="20"/>
        </w:rPr>
      </w:pPr>
      <w:r w:rsidRPr="00C363BD">
        <w:rPr>
          <w:rFonts w:ascii="Arial" w:hAnsi="Arial" w:cs="Arial"/>
          <w:b/>
          <w:bCs/>
          <w:color w:val="000000"/>
          <w:spacing w:val="-21"/>
          <w:w w:val="105"/>
          <w:sz w:val="20"/>
          <w:szCs w:val="20"/>
        </w:rPr>
        <w:t>13.</w:t>
      </w:r>
      <w:r w:rsidRPr="00C363BD">
        <w:rPr>
          <w:rFonts w:ascii="Arial" w:hAnsi="Arial" w:cs="Arial"/>
          <w:b/>
          <w:bCs/>
          <w:color w:val="000000"/>
          <w:sz w:val="20"/>
          <w:szCs w:val="20"/>
        </w:rPr>
        <w:tab/>
      </w:r>
      <w:r w:rsidR="000F0A41" w:rsidRPr="00C363BD">
        <w:rPr>
          <w:rFonts w:ascii="Arial" w:hAnsi="Arial" w:cs="Arial"/>
          <w:b/>
          <w:bCs/>
          <w:color w:val="000000"/>
          <w:sz w:val="20"/>
          <w:szCs w:val="20"/>
        </w:rPr>
        <w:t xml:space="preserve"> </w:t>
      </w:r>
      <w:r w:rsidRPr="00C363BD">
        <w:rPr>
          <w:rFonts w:ascii="Arial" w:hAnsi="Arial" w:cs="Arial"/>
          <w:b/>
          <w:bCs/>
          <w:color w:val="000000"/>
          <w:w w:val="105"/>
          <w:sz w:val="20"/>
          <w:szCs w:val="20"/>
        </w:rPr>
        <w:t>Отстранение от участия в отборе.</w:t>
      </w:r>
    </w:p>
    <w:p w:rsidR="008977BF" w:rsidRPr="00C363BD" w:rsidRDefault="008977BF" w:rsidP="008977BF">
      <w:pPr>
        <w:shd w:val="clear" w:color="auto" w:fill="FFFFFF"/>
        <w:tabs>
          <w:tab w:val="left" w:pos="993"/>
          <w:tab w:val="left" w:pos="1134"/>
          <w:tab w:val="left" w:pos="1418"/>
        </w:tabs>
        <w:ind w:firstLine="567"/>
        <w:rPr>
          <w:rFonts w:ascii="Arial" w:hAnsi="Arial" w:cs="Arial"/>
          <w:sz w:val="20"/>
          <w:szCs w:val="20"/>
        </w:rPr>
      </w:pPr>
      <w:r w:rsidRPr="00C363BD">
        <w:rPr>
          <w:rFonts w:ascii="Arial" w:hAnsi="Arial" w:cs="Arial"/>
          <w:sz w:val="20"/>
          <w:szCs w:val="20"/>
        </w:rPr>
        <w:t>13.1.</w:t>
      </w:r>
      <w:r w:rsidRPr="00C363BD">
        <w:rPr>
          <w:rFonts w:ascii="Arial" w:hAnsi="Arial" w:cs="Arial"/>
          <w:sz w:val="20"/>
          <w:szCs w:val="20"/>
        </w:rPr>
        <w:tab/>
        <w:t>Организатор отбора, комиссия по отбору вправе отстранить лицо, участвующее в отборе, от участия в отборе на любом этапе его проведения вплоть до заключения договора в следующих случаях:</w:t>
      </w:r>
    </w:p>
    <w:p w:rsidR="008977BF" w:rsidRPr="00C363BD" w:rsidRDefault="008977BF" w:rsidP="00BB0261">
      <w:pPr>
        <w:numPr>
          <w:ilvl w:val="0"/>
          <w:numId w:val="14"/>
        </w:numPr>
        <w:shd w:val="clear" w:color="auto" w:fill="FFFFFF"/>
        <w:tabs>
          <w:tab w:val="left" w:pos="778"/>
          <w:tab w:val="left" w:pos="993"/>
          <w:tab w:val="left" w:pos="1134"/>
          <w:tab w:val="left" w:pos="1418"/>
        </w:tabs>
        <w:autoSpaceDE w:val="0"/>
        <w:ind w:firstLine="567"/>
        <w:rPr>
          <w:rFonts w:ascii="Arial" w:hAnsi="Arial" w:cs="Arial"/>
          <w:sz w:val="20"/>
          <w:szCs w:val="20"/>
        </w:rPr>
      </w:pPr>
      <w:r w:rsidRPr="00C363BD">
        <w:rPr>
          <w:rFonts w:ascii="Arial" w:hAnsi="Arial" w:cs="Arial"/>
          <w:sz w:val="20"/>
          <w:szCs w:val="20"/>
        </w:rPr>
        <w:t>в случае установления недостоверности сведений, содержащихся в документах, представленных лицом, участвующим в отборе в составе предложения;</w:t>
      </w:r>
    </w:p>
    <w:p w:rsidR="008977BF" w:rsidRPr="00C363BD" w:rsidRDefault="008977BF" w:rsidP="00BB0261">
      <w:pPr>
        <w:numPr>
          <w:ilvl w:val="0"/>
          <w:numId w:val="14"/>
        </w:numPr>
        <w:shd w:val="clear" w:color="auto" w:fill="FFFFFF"/>
        <w:tabs>
          <w:tab w:val="left" w:pos="778"/>
          <w:tab w:val="left" w:pos="993"/>
          <w:tab w:val="left" w:pos="1134"/>
          <w:tab w:val="left" w:pos="1418"/>
        </w:tabs>
        <w:autoSpaceDE w:val="0"/>
        <w:ind w:firstLine="567"/>
        <w:rPr>
          <w:rFonts w:ascii="Arial" w:hAnsi="Arial" w:cs="Arial"/>
          <w:sz w:val="20"/>
          <w:szCs w:val="20"/>
        </w:rPr>
      </w:pPr>
      <w:r w:rsidRPr="00C363BD">
        <w:rPr>
          <w:rFonts w:ascii="Arial" w:hAnsi="Arial" w:cs="Arial"/>
          <w:sz w:val="20"/>
          <w:szCs w:val="20"/>
        </w:rPr>
        <w:t>в случае установления факта проведения ликвидации или проведения процедуры банкротства в отношении лица, участвующего в отборе - юридического лица;</w:t>
      </w:r>
    </w:p>
    <w:p w:rsidR="008977BF" w:rsidRPr="00C363BD" w:rsidRDefault="008977BF" w:rsidP="00BB0261">
      <w:pPr>
        <w:numPr>
          <w:ilvl w:val="0"/>
          <w:numId w:val="14"/>
        </w:numPr>
        <w:shd w:val="clear" w:color="auto" w:fill="FFFFFF"/>
        <w:tabs>
          <w:tab w:val="left" w:pos="778"/>
          <w:tab w:val="left" w:pos="993"/>
          <w:tab w:val="left" w:pos="1134"/>
          <w:tab w:val="left" w:pos="1418"/>
        </w:tabs>
        <w:autoSpaceDE w:val="0"/>
        <w:ind w:firstLine="567"/>
        <w:rPr>
          <w:rFonts w:ascii="Arial" w:hAnsi="Arial" w:cs="Arial"/>
          <w:sz w:val="20"/>
          <w:szCs w:val="20"/>
        </w:rPr>
      </w:pPr>
      <w:r w:rsidRPr="00C363BD">
        <w:rPr>
          <w:rFonts w:ascii="Arial" w:hAnsi="Arial" w:cs="Arial"/>
          <w:sz w:val="20"/>
          <w:szCs w:val="20"/>
        </w:rPr>
        <w:t>в случае установления факта приостановления деятельности лица, участвующего в отборе - юридического лица в порядке, предусмотренном Кодексом Российской Федерации об административных правонарушениях.</w:t>
      </w:r>
    </w:p>
    <w:p w:rsidR="008977BF" w:rsidRPr="004069E5" w:rsidRDefault="008977BF" w:rsidP="008977BF">
      <w:pPr>
        <w:shd w:val="clear" w:color="auto" w:fill="FFFFFF"/>
        <w:tabs>
          <w:tab w:val="left" w:pos="993"/>
          <w:tab w:val="left" w:pos="1134"/>
          <w:tab w:val="left" w:pos="1418"/>
        </w:tabs>
        <w:ind w:firstLine="567"/>
        <w:rPr>
          <w:rFonts w:ascii="Arial" w:hAnsi="Arial" w:cs="Arial"/>
          <w:sz w:val="20"/>
          <w:szCs w:val="20"/>
        </w:rPr>
      </w:pPr>
      <w:r w:rsidRPr="00C363BD">
        <w:rPr>
          <w:rFonts w:ascii="Arial" w:hAnsi="Arial" w:cs="Arial"/>
          <w:sz w:val="20"/>
          <w:szCs w:val="20"/>
        </w:rPr>
        <w:t>13.2.</w:t>
      </w:r>
      <w:r w:rsidRPr="00C363BD">
        <w:rPr>
          <w:rFonts w:ascii="Arial" w:hAnsi="Arial" w:cs="Arial"/>
          <w:sz w:val="20"/>
          <w:szCs w:val="20"/>
        </w:rPr>
        <w:tab/>
        <w:t xml:space="preserve">В случае, если указанные в п. 13.1. настоящей документации факты будут установлены после заключения договора, </w:t>
      </w:r>
      <w:proofErr w:type="gramStart"/>
      <w:r w:rsidRPr="00C363BD">
        <w:rPr>
          <w:rFonts w:ascii="Arial" w:hAnsi="Arial" w:cs="Arial"/>
          <w:sz w:val="20"/>
          <w:szCs w:val="20"/>
        </w:rPr>
        <w:t>договор</w:t>
      </w:r>
      <w:proofErr w:type="gramEnd"/>
      <w:r w:rsidRPr="00C363BD">
        <w:rPr>
          <w:rFonts w:ascii="Arial" w:hAnsi="Arial" w:cs="Arial"/>
          <w:sz w:val="20"/>
          <w:szCs w:val="20"/>
        </w:rPr>
        <w:t xml:space="preserve"> </w:t>
      </w:r>
      <w:r w:rsidR="004C4C39" w:rsidRPr="00C363BD">
        <w:rPr>
          <w:rFonts w:ascii="Arial" w:hAnsi="Arial" w:cs="Arial"/>
          <w:sz w:val="20"/>
          <w:szCs w:val="20"/>
        </w:rPr>
        <w:t xml:space="preserve"> </w:t>
      </w:r>
      <w:r w:rsidRPr="00C363BD">
        <w:rPr>
          <w:rFonts w:ascii="Arial" w:hAnsi="Arial" w:cs="Arial"/>
          <w:sz w:val="20"/>
          <w:szCs w:val="20"/>
        </w:rPr>
        <w:t>может быть расторгнут в одностороннем порядке организатором отбора.</w:t>
      </w: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22"/>
          <w:w w:val="105"/>
          <w:sz w:val="20"/>
          <w:szCs w:val="20"/>
        </w:rPr>
      </w:pPr>
      <w:r w:rsidRPr="00A731E5">
        <w:rPr>
          <w:rFonts w:ascii="Arial" w:hAnsi="Arial" w:cs="Arial"/>
          <w:b/>
          <w:bCs/>
          <w:color w:val="000000"/>
          <w:spacing w:val="-1"/>
          <w:w w:val="105"/>
          <w:sz w:val="20"/>
          <w:szCs w:val="20"/>
        </w:rPr>
        <w:t>Документация о проведении запроса предложений</w:t>
      </w:r>
    </w:p>
    <w:p w:rsidR="008977BF" w:rsidRPr="00A731E5" w:rsidRDefault="008977BF" w:rsidP="008977BF">
      <w:pPr>
        <w:shd w:val="clear" w:color="auto" w:fill="FFFFFF"/>
        <w:tabs>
          <w:tab w:val="left" w:pos="821"/>
          <w:tab w:val="left" w:pos="993"/>
          <w:tab w:val="left" w:pos="1134"/>
          <w:tab w:val="left" w:pos="1418"/>
        </w:tabs>
        <w:ind w:firstLine="567"/>
        <w:rPr>
          <w:rFonts w:ascii="Arial" w:hAnsi="Arial" w:cs="Arial"/>
          <w:color w:val="000000"/>
          <w:spacing w:val="3"/>
          <w:w w:val="105"/>
          <w:sz w:val="20"/>
          <w:szCs w:val="20"/>
        </w:rPr>
      </w:pPr>
      <w:r w:rsidRPr="00A731E5">
        <w:rPr>
          <w:rFonts w:ascii="Arial" w:hAnsi="Arial" w:cs="Arial"/>
          <w:b/>
          <w:bCs/>
          <w:color w:val="000000"/>
          <w:spacing w:val="-22"/>
          <w:w w:val="105"/>
          <w:sz w:val="20"/>
          <w:szCs w:val="20"/>
        </w:rPr>
        <w:t>14.</w:t>
      </w:r>
      <w:r w:rsidRPr="00A731E5">
        <w:rPr>
          <w:rFonts w:ascii="Arial" w:hAnsi="Arial" w:cs="Arial"/>
          <w:b/>
          <w:bCs/>
          <w:color w:val="000000"/>
          <w:sz w:val="20"/>
          <w:szCs w:val="20"/>
        </w:rPr>
        <w:tab/>
      </w:r>
      <w:r w:rsidRPr="00A731E5">
        <w:rPr>
          <w:rFonts w:ascii="Arial" w:hAnsi="Arial" w:cs="Arial"/>
          <w:b/>
          <w:bCs/>
          <w:color w:val="000000"/>
          <w:w w:val="105"/>
          <w:sz w:val="20"/>
          <w:szCs w:val="20"/>
        </w:rPr>
        <w:t>Порядок предоставления документации.</w:t>
      </w:r>
    </w:p>
    <w:p w:rsidR="008977BF" w:rsidRPr="004069E5" w:rsidRDefault="008977BF" w:rsidP="008977BF">
      <w:pPr>
        <w:shd w:val="clear" w:color="auto" w:fill="FFFFFF"/>
        <w:tabs>
          <w:tab w:val="left" w:pos="993"/>
          <w:tab w:val="left" w:pos="1134"/>
          <w:tab w:val="left" w:pos="1418"/>
        </w:tabs>
        <w:ind w:firstLine="567"/>
        <w:rPr>
          <w:rFonts w:ascii="Arial" w:hAnsi="Arial" w:cs="Arial"/>
          <w:sz w:val="20"/>
          <w:szCs w:val="20"/>
        </w:rPr>
      </w:pPr>
      <w:r w:rsidRPr="00A731E5">
        <w:rPr>
          <w:rFonts w:ascii="Arial" w:hAnsi="Arial" w:cs="Arial"/>
          <w:color w:val="000000"/>
          <w:spacing w:val="3"/>
          <w:w w:val="105"/>
          <w:sz w:val="20"/>
          <w:szCs w:val="20"/>
        </w:rPr>
        <w:t>14.1.</w:t>
      </w:r>
      <w:r w:rsidRPr="00A731E5">
        <w:rPr>
          <w:rFonts w:ascii="Arial" w:hAnsi="Arial" w:cs="Arial"/>
          <w:b/>
          <w:bCs/>
          <w:color w:val="000000"/>
          <w:spacing w:val="3"/>
          <w:w w:val="105"/>
          <w:sz w:val="20"/>
          <w:szCs w:val="20"/>
        </w:rPr>
        <w:t xml:space="preserve"> </w:t>
      </w:r>
      <w:r w:rsidRPr="004069E5">
        <w:rPr>
          <w:rFonts w:ascii="Arial" w:hAnsi="Arial" w:cs="Arial"/>
          <w:sz w:val="20"/>
          <w:szCs w:val="20"/>
        </w:rPr>
        <w:t xml:space="preserve">Со дня опубликования извещения о проведении отбора организатор отбора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проведении запроса предложений. Заявления о предоставлении документации направляются по адресу и в сроки, указанные в информационной карте отбора. </w:t>
      </w:r>
    </w:p>
    <w:p w:rsidR="008977BF" w:rsidRPr="008A013A" w:rsidRDefault="008A013A" w:rsidP="008A013A">
      <w:pPr>
        <w:shd w:val="clear" w:color="auto" w:fill="FFFFFF"/>
        <w:tabs>
          <w:tab w:val="left" w:pos="864"/>
          <w:tab w:val="left" w:leader="underscore" w:pos="4901"/>
        </w:tabs>
        <w:suppressAutoHyphens w:val="0"/>
        <w:autoSpaceDE w:val="0"/>
        <w:autoSpaceDN w:val="0"/>
        <w:adjustRightInd w:val="0"/>
        <w:snapToGrid/>
        <w:spacing w:line="360" w:lineRule="auto"/>
        <w:ind w:firstLine="0"/>
        <w:rPr>
          <w:rFonts w:ascii="Arial" w:hAnsi="Arial" w:cs="Arial"/>
          <w:color w:val="FF0000"/>
          <w:spacing w:val="-16"/>
          <w:w w:val="105"/>
          <w:sz w:val="20"/>
          <w:szCs w:val="20"/>
        </w:rPr>
      </w:pPr>
      <w:r>
        <w:rPr>
          <w:rFonts w:ascii="Arial" w:hAnsi="Arial" w:cs="Arial"/>
          <w:sz w:val="20"/>
          <w:szCs w:val="20"/>
        </w:rPr>
        <w:t xml:space="preserve">           </w:t>
      </w:r>
      <w:r w:rsidR="008977BF" w:rsidRPr="008A013A">
        <w:rPr>
          <w:rFonts w:ascii="Arial" w:hAnsi="Arial" w:cs="Arial"/>
          <w:sz w:val="20"/>
          <w:szCs w:val="20"/>
        </w:rPr>
        <w:t>Документация предоставляется в свободном доступе на сайте в сети «Интернет»:</w:t>
      </w:r>
      <w:proofErr w:type="gramStart"/>
      <w:r w:rsidR="008977BF" w:rsidRPr="008A013A">
        <w:rPr>
          <w:rFonts w:ascii="Arial" w:hAnsi="Arial" w:cs="Arial"/>
          <w:color w:val="FF0000"/>
          <w:spacing w:val="3"/>
          <w:w w:val="105"/>
          <w:sz w:val="20"/>
          <w:szCs w:val="20"/>
        </w:rPr>
        <w:t xml:space="preserve"> </w:t>
      </w:r>
      <w:r w:rsidRPr="008A013A">
        <w:rPr>
          <w:rFonts w:ascii="Arial" w:hAnsi="Arial" w:cs="Arial"/>
          <w:bCs/>
          <w:sz w:val="20"/>
          <w:szCs w:val="20"/>
        </w:rPr>
        <w:t>:</w:t>
      </w:r>
      <w:proofErr w:type="gramEnd"/>
      <w:r w:rsidRPr="008A013A">
        <w:rPr>
          <w:rFonts w:ascii="Arial" w:hAnsi="Arial" w:cs="Arial"/>
          <w:bCs/>
          <w:sz w:val="20"/>
          <w:szCs w:val="20"/>
        </w:rPr>
        <w:t xml:space="preserve"> </w:t>
      </w:r>
      <w:proofErr w:type="spellStart"/>
      <w:r w:rsidRPr="008A013A">
        <w:rPr>
          <w:rFonts w:ascii="Arial" w:hAnsi="Arial" w:cs="Arial"/>
          <w:bCs/>
          <w:sz w:val="20"/>
          <w:szCs w:val="20"/>
        </w:rPr>
        <w:t>www</w:t>
      </w:r>
      <w:proofErr w:type="spellEnd"/>
      <w:r w:rsidRPr="008A013A">
        <w:rPr>
          <w:rFonts w:ascii="Arial" w:hAnsi="Arial" w:cs="Arial"/>
          <w:bCs/>
          <w:sz w:val="20"/>
          <w:szCs w:val="20"/>
        </w:rPr>
        <w:t>.</w:t>
      </w:r>
      <w:proofErr w:type="spellStart"/>
      <w:r w:rsidRPr="008A013A">
        <w:rPr>
          <w:rFonts w:ascii="Arial" w:hAnsi="Arial" w:cs="Arial"/>
          <w:bCs/>
          <w:sz w:val="20"/>
          <w:szCs w:val="20"/>
          <w:lang w:val="en-US"/>
        </w:rPr>
        <w:t>pks</w:t>
      </w:r>
      <w:proofErr w:type="spellEnd"/>
      <w:r w:rsidRPr="008A013A">
        <w:rPr>
          <w:rFonts w:ascii="Arial" w:hAnsi="Arial" w:cs="Arial"/>
          <w:bCs/>
          <w:sz w:val="20"/>
          <w:szCs w:val="20"/>
        </w:rPr>
        <w:t>-</w:t>
      </w:r>
      <w:proofErr w:type="spellStart"/>
      <w:r w:rsidRPr="008A013A">
        <w:rPr>
          <w:rFonts w:ascii="Arial" w:hAnsi="Arial" w:cs="Arial"/>
          <w:bCs/>
          <w:sz w:val="20"/>
          <w:szCs w:val="20"/>
          <w:lang w:val="en-US"/>
        </w:rPr>
        <w:t>teplovyeseti</w:t>
      </w:r>
      <w:proofErr w:type="spellEnd"/>
      <w:r w:rsidRPr="008A013A">
        <w:rPr>
          <w:rFonts w:ascii="Arial" w:hAnsi="Arial" w:cs="Arial"/>
          <w:bCs/>
          <w:sz w:val="20"/>
          <w:szCs w:val="20"/>
        </w:rPr>
        <w:t>.</w:t>
      </w:r>
      <w:proofErr w:type="spellStart"/>
      <w:r w:rsidRPr="008A013A">
        <w:rPr>
          <w:rFonts w:ascii="Arial" w:hAnsi="Arial" w:cs="Arial"/>
          <w:bCs/>
          <w:sz w:val="20"/>
          <w:szCs w:val="20"/>
          <w:lang w:val="en-US"/>
        </w:rPr>
        <w:t>ru</w:t>
      </w:r>
      <w:proofErr w:type="spellEnd"/>
    </w:p>
    <w:p w:rsidR="008977BF" w:rsidRPr="004069E5" w:rsidRDefault="008977BF" w:rsidP="008977BF">
      <w:pPr>
        <w:shd w:val="clear" w:color="auto" w:fill="FFFFFF"/>
        <w:tabs>
          <w:tab w:val="left" w:pos="993"/>
          <w:tab w:val="left" w:pos="1134"/>
          <w:tab w:val="left" w:pos="1418"/>
        </w:tabs>
        <w:ind w:firstLine="567"/>
        <w:rPr>
          <w:rFonts w:ascii="Arial" w:hAnsi="Arial" w:cs="Arial"/>
          <w:sz w:val="20"/>
          <w:szCs w:val="20"/>
        </w:rPr>
      </w:pPr>
      <w:r w:rsidRPr="00A731E5">
        <w:rPr>
          <w:rFonts w:ascii="Arial" w:hAnsi="Arial" w:cs="Arial"/>
          <w:color w:val="000000"/>
          <w:spacing w:val="-16"/>
          <w:w w:val="105"/>
          <w:sz w:val="20"/>
          <w:szCs w:val="20"/>
        </w:rPr>
        <w:t>14.2.</w:t>
      </w:r>
      <w:r w:rsidRPr="00A731E5">
        <w:rPr>
          <w:rFonts w:ascii="Arial" w:hAnsi="Arial" w:cs="Arial"/>
          <w:color w:val="000000"/>
          <w:sz w:val="20"/>
          <w:szCs w:val="20"/>
        </w:rPr>
        <w:tab/>
      </w:r>
      <w:r w:rsidRPr="004069E5">
        <w:rPr>
          <w:rFonts w:ascii="Arial" w:hAnsi="Arial" w:cs="Arial"/>
          <w:sz w:val="20"/>
          <w:szCs w:val="20"/>
        </w:rPr>
        <w:t>Запрос на получение документации должен содержать следующие сведения:</w:t>
      </w:r>
    </w:p>
    <w:p w:rsidR="008977BF" w:rsidRPr="004069E5" w:rsidRDefault="008977BF" w:rsidP="008977BF">
      <w:pPr>
        <w:shd w:val="clear" w:color="auto" w:fill="FFFFFF"/>
        <w:tabs>
          <w:tab w:val="left" w:pos="667"/>
          <w:tab w:val="left" w:pos="993"/>
          <w:tab w:val="left" w:pos="1134"/>
          <w:tab w:val="left" w:pos="1418"/>
        </w:tabs>
        <w:ind w:firstLine="567"/>
        <w:rPr>
          <w:rFonts w:ascii="Arial" w:hAnsi="Arial" w:cs="Arial"/>
          <w:sz w:val="20"/>
          <w:szCs w:val="20"/>
        </w:rPr>
      </w:pPr>
      <w:r w:rsidRPr="004069E5">
        <w:rPr>
          <w:rFonts w:ascii="Arial" w:hAnsi="Arial" w:cs="Arial"/>
          <w:sz w:val="20"/>
          <w:szCs w:val="20"/>
        </w:rPr>
        <w:t>-</w:t>
      </w:r>
      <w:r w:rsidRPr="004069E5">
        <w:rPr>
          <w:rFonts w:ascii="Arial" w:hAnsi="Arial" w:cs="Arial"/>
          <w:sz w:val="20"/>
          <w:szCs w:val="20"/>
        </w:rPr>
        <w:tab/>
        <w:t>наименование предмета отбора, дата его проведения;</w:t>
      </w:r>
    </w:p>
    <w:p w:rsidR="008977BF" w:rsidRPr="004069E5" w:rsidRDefault="008977BF" w:rsidP="008977BF">
      <w:pPr>
        <w:shd w:val="clear" w:color="auto" w:fill="FFFFFF"/>
        <w:tabs>
          <w:tab w:val="left" w:pos="993"/>
          <w:tab w:val="left" w:pos="1134"/>
          <w:tab w:val="left" w:pos="1418"/>
        </w:tabs>
        <w:ind w:right="10" w:firstLine="567"/>
        <w:rPr>
          <w:rFonts w:ascii="Arial" w:hAnsi="Arial" w:cs="Arial"/>
          <w:sz w:val="20"/>
          <w:szCs w:val="20"/>
        </w:rPr>
      </w:pPr>
      <w:r w:rsidRPr="004069E5">
        <w:rPr>
          <w:rFonts w:ascii="Arial" w:hAnsi="Arial" w:cs="Arial"/>
          <w:sz w:val="20"/>
          <w:szCs w:val="20"/>
        </w:rPr>
        <w:t>-наименование организации-заявителя;</w:t>
      </w:r>
    </w:p>
    <w:p w:rsidR="008977BF" w:rsidRPr="004069E5" w:rsidRDefault="008977BF" w:rsidP="00BB0261">
      <w:pPr>
        <w:numPr>
          <w:ilvl w:val="0"/>
          <w:numId w:val="15"/>
        </w:numPr>
        <w:shd w:val="clear" w:color="auto" w:fill="FFFFFF"/>
        <w:tabs>
          <w:tab w:val="left" w:pos="667"/>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юридический, почтовый адрес;</w:t>
      </w:r>
    </w:p>
    <w:p w:rsidR="008977BF" w:rsidRPr="004069E5" w:rsidRDefault="008977BF" w:rsidP="00BB0261">
      <w:pPr>
        <w:numPr>
          <w:ilvl w:val="0"/>
          <w:numId w:val="15"/>
        </w:numPr>
        <w:shd w:val="clear" w:color="auto" w:fill="FFFFFF"/>
        <w:tabs>
          <w:tab w:val="left" w:pos="667"/>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код города, номер телефона и факса;</w:t>
      </w:r>
    </w:p>
    <w:p w:rsidR="008977BF" w:rsidRPr="004069E5" w:rsidRDefault="008977BF" w:rsidP="00BB0261">
      <w:pPr>
        <w:numPr>
          <w:ilvl w:val="0"/>
          <w:numId w:val="15"/>
        </w:numPr>
        <w:shd w:val="clear" w:color="auto" w:fill="FFFFFF"/>
        <w:tabs>
          <w:tab w:val="left" w:pos="667"/>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адрес электронной почты;</w:t>
      </w:r>
    </w:p>
    <w:p w:rsidR="008977BF" w:rsidRPr="004069E5" w:rsidRDefault="008977BF" w:rsidP="00BB0261">
      <w:pPr>
        <w:numPr>
          <w:ilvl w:val="0"/>
          <w:numId w:val="15"/>
        </w:numPr>
        <w:shd w:val="clear" w:color="auto" w:fill="FFFFFF"/>
        <w:tabs>
          <w:tab w:val="left" w:pos="667"/>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фамилия, имя, отчество и должность контактного лица, его телефон.</w:t>
      </w:r>
    </w:p>
    <w:p w:rsidR="008977BF" w:rsidRPr="004069E5" w:rsidRDefault="008977BF" w:rsidP="008977BF">
      <w:pPr>
        <w:shd w:val="clear" w:color="auto" w:fill="FFFFFF"/>
        <w:tabs>
          <w:tab w:val="left" w:pos="993"/>
          <w:tab w:val="left" w:pos="1134"/>
          <w:tab w:val="left" w:pos="1418"/>
        </w:tabs>
        <w:autoSpaceDE w:val="0"/>
        <w:ind w:left="567" w:firstLine="0"/>
        <w:rPr>
          <w:rFonts w:ascii="Arial" w:hAnsi="Arial" w:cs="Arial"/>
          <w:sz w:val="20"/>
          <w:szCs w:val="20"/>
        </w:rPr>
      </w:pPr>
      <w:r w:rsidRPr="004069E5">
        <w:rPr>
          <w:rFonts w:ascii="Arial" w:hAnsi="Arial" w:cs="Arial"/>
          <w:sz w:val="20"/>
          <w:szCs w:val="20"/>
        </w:rPr>
        <w:t>14.3.Документация предоставляется в письменной форме.</w:t>
      </w:r>
    </w:p>
    <w:p w:rsidR="008977BF" w:rsidRDefault="008977BF" w:rsidP="008977BF">
      <w:pPr>
        <w:shd w:val="clear" w:color="auto" w:fill="FFFFFF"/>
        <w:tabs>
          <w:tab w:val="left" w:pos="993"/>
          <w:tab w:val="left" w:pos="1134"/>
          <w:tab w:val="left" w:pos="1418"/>
        </w:tabs>
        <w:autoSpaceDE w:val="0"/>
        <w:ind w:left="567" w:firstLine="0"/>
        <w:rPr>
          <w:rFonts w:ascii="Arial" w:hAnsi="Arial" w:cs="Arial"/>
          <w:color w:val="000000"/>
          <w:spacing w:val="1"/>
          <w:w w:val="105"/>
          <w:sz w:val="20"/>
          <w:szCs w:val="20"/>
        </w:rPr>
      </w:pPr>
      <w:r w:rsidRPr="004069E5">
        <w:rPr>
          <w:rFonts w:ascii="Arial" w:hAnsi="Arial" w:cs="Arial"/>
          <w:sz w:val="20"/>
          <w:szCs w:val="20"/>
        </w:rPr>
        <w:t>14.4.В случае разночтений преимущество имеет текст документации на бумажном носителе</w:t>
      </w:r>
      <w:r w:rsidRPr="00A731E5">
        <w:rPr>
          <w:rFonts w:ascii="Arial" w:hAnsi="Arial" w:cs="Arial"/>
          <w:color w:val="000000"/>
          <w:spacing w:val="1"/>
          <w:w w:val="105"/>
          <w:sz w:val="20"/>
          <w:szCs w:val="20"/>
        </w:rPr>
        <w:t>.</w:t>
      </w:r>
    </w:p>
    <w:p w:rsidR="00E232FF" w:rsidRPr="00A731E5" w:rsidRDefault="00E232FF" w:rsidP="008977BF">
      <w:pPr>
        <w:shd w:val="clear" w:color="auto" w:fill="FFFFFF"/>
        <w:tabs>
          <w:tab w:val="left" w:pos="993"/>
          <w:tab w:val="left" w:pos="1134"/>
          <w:tab w:val="left" w:pos="1418"/>
        </w:tabs>
        <w:autoSpaceDE w:val="0"/>
        <w:ind w:left="567" w:firstLine="0"/>
        <w:rPr>
          <w:rFonts w:ascii="Arial" w:hAnsi="Arial" w:cs="Arial"/>
          <w:color w:val="000000"/>
          <w:spacing w:val="1"/>
          <w:w w:val="105"/>
          <w:sz w:val="20"/>
          <w:szCs w:val="20"/>
        </w:rPr>
      </w:pPr>
    </w:p>
    <w:p w:rsidR="008977BF" w:rsidRPr="00A731E5" w:rsidRDefault="008977BF" w:rsidP="008977BF">
      <w:pPr>
        <w:shd w:val="clear" w:color="auto" w:fill="FFFFFF"/>
        <w:tabs>
          <w:tab w:val="left" w:pos="567"/>
        </w:tabs>
        <w:ind w:firstLine="567"/>
        <w:rPr>
          <w:rFonts w:ascii="Arial" w:hAnsi="Arial" w:cs="Arial"/>
          <w:color w:val="000000"/>
          <w:spacing w:val="3"/>
          <w:w w:val="105"/>
          <w:sz w:val="20"/>
          <w:szCs w:val="20"/>
        </w:rPr>
      </w:pPr>
      <w:r w:rsidRPr="00A731E5">
        <w:rPr>
          <w:rFonts w:ascii="Arial" w:hAnsi="Arial" w:cs="Arial"/>
          <w:b/>
          <w:bCs/>
          <w:color w:val="000000"/>
          <w:spacing w:val="-14"/>
          <w:w w:val="105"/>
          <w:sz w:val="20"/>
          <w:szCs w:val="20"/>
        </w:rPr>
        <w:tab/>
        <w:t>15.</w:t>
      </w:r>
      <w:r w:rsidRPr="00A731E5">
        <w:rPr>
          <w:rFonts w:ascii="Arial" w:hAnsi="Arial" w:cs="Arial"/>
          <w:b/>
          <w:bCs/>
          <w:color w:val="000000"/>
          <w:sz w:val="20"/>
          <w:szCs w:val="20"/>
        </w:rPr>
        <w:t xml:space="preserve"> </w:t>
      </w:r>
      <w:r w:rsidRPr="00A731E5">
        <w:rPr>
          <w:rFonts w:ascii="Arial" w:hAnsi="Arial" w:cs="Arial"/>
          <w:b/>
          <w:bCs/>
          <w:color w:val="000000"/>
          <w:spacing w:val="-1"/>
          <w:w w:val="105"/>
          <w:sz w:val="20"/>
          <w:szCs w:val="20"/>
        </w:rPr>
        <w:t>Разъяснение положений документации.</w:t>
      </w:r>
    </w:p>
    <w:p w:rsidR="008977BF" w:rsidRPr="004069E5" w:rsidRDefault="008977BF" w:rsidP="008977BF">
      <w:pPr>
        <w:numPr>
          <w:ilvl w:val="0"/>
          <w:numId w:val="6"/>
        </w:numPr>
        <w:shd w:val="clear" w:color="auto" w:fill="FFFFFF"/>
        <w:tabs>
          <w:tab w:val="left" w:pos="993"/>
          <w:tab w:val="left" w:pos="1090"/>
          <w:tab w:val="left" w:pos="1134"/>
          <w:tab w:val="left" w:pos="1418"/>
        </w:tabs>
        <w:autoSpaceDE w:val="0"/>
        <w:ind w:firstLine="567"/>
        <w:rPr>
          <w:rFonts w:ascii="Arial" w:hAnsi="Arial" w:cs="Arial"/>
          <w:sz w:val="20"/>
          <w:szCs w:val="20"/>
        </w:rPr>
      </w:pPr>
      <w:r w:rsidRPr="004069E5">
        <w:rPr>
          <w:rFonts w:ascii="Arial" w:hAnsi="Arial" w:cs="Arial"/>
          <w:sz w:val="20"/>
          <w:szCs w:val="20"/>
        </w:rPr>
        <w:t>При проведении отбора какие-либо переговоры организатора отбора или комиссии по отбору с лицом, участвующим в отборе, не допускаются. В случае нарушения указанного положения отбор может быть признан недействительным в порядке, предусмотренном законодательством РФ.</w:t>
      </w:r>
    </w:p>
    <w:p w:rsidR="008977BF" w:rsidRDefault="008977BF" w:rsidP="008977BF">
      <w:pPr>
        <w:numPr>
          <w:ilvl w:val="0"/>
          <w:numId w:val="6"/>
        </w:numPr>
        <w:shd w:val="clear" w:color="auto" w:fill="FFFFFF"/>
        <w:tabs>
          <w:tab w:val="left" w:pos="993"/>
          <w:tab w:val="left" w:pos="1090"/>
          <w:tab w:val="left" w:pos="1134"/>
          <w:tab w:val="left" w:pos="1418"/>
        </w:tabs>
        <w:autoSpaceDE w:val="0"/>
        <w:ind w:firstLine="567"/>
        <w:rPr>
          <w:rFonts w:ascii="Arial" w:hAnsi="Arial" w:cs="Arial"/>
          <w:sz w:val="20"/>
          <w:szCs w:val="20"/>
        </w:rPr>
      </w:pPr>
      <w:r>
        <w:rPr>
          <w:rFonts w:ascii="Arial" w:hAnsi="Arial" w:cs="Arial"/>
          <w:sz w:val="20"/>
          <w:szCs w:val="20"/>
        </w:rPr>
        <w:t xml:space="preserve"> </w:t>
      </w:r>
      <w:r w:rsidRPr="004069E5">
        <w:rPr>
          <w:rFonts w:ascii="Arial" w:hAnsi="Arial" w:cs="Arial"/>
          <w:sz w:val="20"/>
          <w:szCs w:val="20"/>
        </w:rPr>
        <w:t xml:space="preserve">Любой претендент на участие в отборе вправе направить в письменной форме организатору отбора запрос о разъяснении положений документации. В течение двух рабочих дней со дня поступления указанного запроса организатор отбора обязан направить заявителю в письменной форме разъяснения положений документации, если указанный запрос поступил организатору отбора не </w:t>
      </w:r>
      <w:r w:rsidRPr="004069E5">
        <w:rPr>
          <w:rFonts w:ascii="Arial" w:hAnsi="Arial" w:cs="Arial"/>
          <w:sz w:val="20"/>
          <w:szCs w:val="20"/>
        </w:rPr>
        <w:lastRenderedPageBreak/>
        <w:t>позднее, чем за пять дней до дня окончания подачи предложений. Разъяснения положений документации размещаются на официальном сайте, без указания лица, сделавшего запрос, в течение одного дня с момента направления разъяснения.</w:t>
      </w:r>
    </w:p>
    <w:p w:rsidR="00E232FF" w:rsidRPr="004069E5" w:rsidRDefault="00E232FF" w:rsidP="00E232FF">
      <w:pPr>
        <w:shd w:val="clear" w:color="auto" w:fill="FFFFFF"/>
        <w:tabs>
          <w:tab w:val="left" w:pos="993"/>
          <w:tab w:val="left" w:pos="1090"/>
          <w:tab w:val="left" w:pos="1134"/>
          <w:tab w:val="left" w:pos="1418"/>
        </w:tabs>
        <w:autoSpaceDE w:val="0"/>
        <w:ind w:left="567" w:firstLine="0"/>
        <w:rPr>
          <w:rFonts w:ascii="Arial" w:hAnsi="Arial" w:cs="Arial"/>
          <w:sz w:val="20"/>
          <w:szCs w:val="20"/>
        </w:rPr>
      </w:pPr>
    </w:p>
    <w:p w:rsidR="008977BF" w:rsidRPr="00A731E5" w:rsidRDefault="008977BF" w:rsidP="008977BF">
      <w:pPr>
        <w:shd w:val="clear" w:color="auto" w:fill="FFFFFF"/>
        <w:tabs>
          <w:tab w:val="left" w:pos="840"/>
          <w:tab w:val="left" w:pos="993"/>
          <w:tab w:val="left" w:pos="1134"/>
          <w:tab w:val="left" w:pos="1418"/>
        </w:tabs>
        <w:ind w:firstLine="567"/>
        <w:rPr>
          <w:rFonts w:ascii="Arial" w:hAnsi="Arial" w:cs="Arial"/>
          <w:spacing w:val="6"/>
          <w:w w:val="105"/>
          <w:sz w:val="20"/>
          <w:szCs w:val="20"/>
        </w:rPr>
      </w:pPr>
      <w:r w:rsidRPr="00A731E5">
        <w:rPr>
          <w:rFonts w:ascii="Arial" w:hAnsi="Arial" w:cs="Arial"/>
          <w:b/>
          <w:bCs/>
          <w:spacing w:val="-18"/>
          <w:w w:val="105"/>
          <w:sz w:val="20"/>
          <w:szCs w:val="20"/>
        </w:rPr>
        <w:t>16.</w:t>
      </w:r>
      <w:r w:rsidRPr="00A731E5">
        <w:rPr>
          <w:rFonts w:ascii="Arial" w:hAnsi="Arial" w:cs="Arial"/>
          <w:b/>
          <w:bCs/>
          <w:sz w:val="20"/>
          <w:szCs w:val="20"/>
        </w:rPr>
        <w:tab/>
      </w:r>
      <w:r w:rsidRPr="00A731E5">
        <w:rPr>
          <w:rFonts w:ascii="Arial" w:hAnsi="Arial" w:cs="Arial"/>
          <w:b/>
          <w:bCs/>
          <w:spacing w:val="-1"/>
          <w:w w:val="105"/>
          <w:sz w:val="20"/>
          <w:szCs w:val="20"/>
        </w:rPr>
        <w:t>Внесение изменений в документацию.</w:t>
      </w:r>
    </w:p>
    <w:p w:rsidR="008977BF" w:rsidRPr="004069E5" w:rsidRDefault="008977BF" w:rsidP="008977BF">
      <w:pPr>
        <w:numPr>
          <w:ilvl w:val="0"/>
          <w:numId w:val="7"/>
        </w:num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Организатор отбора по собственной  инициативе или в соответствии с запросом претендента на участие в отборе, направленным в соответствии с п. 15.2. настоящей документации, вправе внести изменения в документацию не позднее, чем за пять</w:t>
      </w:r>
      <w:r w:rsidR="00361BB6">
        <w:rPr>
          <w:rFonts w:ascii="Arial" w:hAnsi="Arial" w:cs="Arial"/>
          <w:sz w:val="20"/>
          <w:szCs w:val="20"/>
        </w:rPr>
        <w:t xml:space="preserve"> </w:t>
      </w:r>
      <w:r w:rsidRPr="004069E5">
        <w:rPr>
          <w:rFonts w:ascii="Arial" w:hAnsi="Arial" w:cs="Arial"/>
          <w:sz w:val="20"/>
          <w:szCs w:val="20"/>
        </w:rPr>
        <w:t>дней до дня окончания подачи предложений.</w:t>
      </w:r>
    </w:p>
    <w:p w:rsidR="008977BF" w:rsidRPr="004069E5" w:rsidRDefault="008977BF" w:rsidP="008977BF">
      <w:pPr>
        <w:numPr>
          <w:ilvl w:val="0"/>
          <w:numId w:val="7"/>
        </w:num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В течение двух рабочих дней со дня принятия решения  о внесении изменений в документацию</w:t>
      </w:r>
      <w:r w:rsidR="00353288">
        <w:rPr>
          <w:rFonts w:ascii="Arial" w:hAnsi="Arial" w:cs="Arial"/>
          <w:sz w:val="20"/>
          <w:szCs w:val="20"/>
        </w:rPr>
        <w:t xml:space="preserve">, но не позднее, </w:t>
      </w:r>
      <w:r w:rsidR="00353288" w:rsidRPr="004069E5">
        <w:rPr>
          <w:rFonts w:ascii="Arial" w:hAnsi="Arial" w:cs="Arial"/>
          <w:sz w:val="20"/>
          <w:szCs w:val="20"/>
        </w:rPr>
        <w:t>чем за пять</w:t>
      </w:r>
      <w:r w:rsidR="00353288">
        <w:rPr>
          <w:rFonts w:ascii="Arial" w:hAnsi="Arial" w:cs="Arial"/>
          <w:sz w:val="20"/>
          <w:szCs w:val="20"/>
        </w:rPr>
        <w:t xml:space="preserve"> </w:t>
      </w:r>
      <w:r w:rsidR="00353288" w:rsidRPr="004069E5">
        <w:rPr>
          <w:rFonts w:ascii="Arial" w:hAnsi="Arial" w:cs="Arial"/>
          <w:sz w:val="20"/>
          <w:szCs w:val="20"/>
        </w:rPr>
        <w:t>дней до дня окончания подачи предложений</w:t>
      </w:r>
      <w:proofErr w:type="gramStart"/>
      <w:r w:rsidRPr="004069E5">
        <w:rPr>
          <w:rFonts w:ascii="Arial" w:hAnsi="Arial" w:cs="Arial"/>
          <w:sz w:val="20"/>
          <w:szCs w:val="20"/>
        </w:rPr>
        <w:t xml:space="preserve"> </w:t>
      </w:r>
      <w:r w:rsidR="00353288">
        <w:rPr>
          <w:rFonts w:ascii="Arial" w:hAnsi="Arial" w:cs="Arial"/>
          <w:sz w:val="20"/>
          <w:szCs w:val="20"/>
        </w:rPr>
        <w:t>,</w:t>
      </w:r>
      <w:proofErr w:type="gramEnd"/>
      <w:r w:rsidR="00353288">
        <w:rPr>
          <w:rFonts w:ascii="Arial" w:hAnsi="Arial" w:cs="Arial"/>
          <w:sz w:val="20"/>
          <w:szCs w:val="20"/>
        </w:rPr>
        <w:t xml:space="preserve"> </w:t>
      </w:r>
      <w:r w:rsidRPr="004069E5">
        <w:rPr>
          <w:rFonts w:ascii="Arial" w:hAnsi="Arial" w:cs="Arial"/>
          <w:sz w:val="20"/>
          <w:szCs w:val="20"/>
        </w:rPr>
        <w:t>такие изменения размещаются на официальном сайте.</w:t>
      </w:r>
    </w:p>
    <w:p w:rsidR="008977BF" w:rsidRPr="004069E5" w:rsidRDefault="008977BF" w:rsidP="008977BF">
      <w:pPr>
        <w:numPr>
          <w:ilvl w:val="0"/>
          <w:numId w:val="7"/>
        </w:num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При этом срок подачи заявок на участие в отборе не продлевается.</w:t>
      </w:r>
    </w:p>
    <w:p w:rsidR="008977BF" w:rsidRPr="004069E5" w:rsidRDefault="008977BF" w:rsidP="008977BF">
      <w:pPr>
        <w:numPr>
          <w:ilvl w:val="0"/>
          <w:numId w:val="7"/>
        </w:num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Претенденты на участие в отборе самостоятельно отслеживают возможные изменения, внесенные в извещение о проведение отбора и в документацию о проведении запроса предложений.</w:t>
      </w:r>
    </w:p>
    <w:p w:rsidR="008977BF" w:rsidRDefault="008977BF" w:rsidP="008977BF">
      <w:pPr>
        <w:shd w:val="clear" w:color="auto" w:fill="FFFFFF"/>
        <w:tabs>
          <w:tab w:val="left" w:pos="993"/>
          <w:tab w:val="left" w:pos="1134"/>
          <w:tab w:val="left" w:pos="1418"/>
        </w:tabs>
        <w:ind w:right="5" w:firstLine="567"/>
        <w:rPr>
          <w:rFonts w:ascii="Arial" w:hAnsi="Arial" w:cs="Arial"/>
          <w:sz w:val="20"/>
          <w:szCs w:val="20"/>
        </w:rPr>
      </w:pPr>
      <w:r w:rsidRPr="004069E5">
        <w:rPr>
          <w:rFonts w:ascii="Arial" w:hAnsi="Arial" w:cs="Arial"/>
          <w:sz w:val="20"/>
          <w:szCs w:val="20"/>
        </w:rPr>
        <w:t>Организатор отбора не несет ответственности в случае, если претендент на участие в отборе не ознакомился с изменениями, внесенными в извещение о проведении отбора и документацию и размещенными надлежащим образом.</w:t>
      </w:r>
    </w:p>
    <w:p w:rsidR="00E232FF" w:rsidRPr="004069E5" w:rsidRDefault="00E232FF" w:rsidP="008977BF">
      <w:pPr>
        <w:shd w:val="clear" w:color="auto" w:fill="FFFFFF"/>
        <w:tabs>
          <w:tab w:val="left" w:pos="993"/>
          <w:tab w:val="left" w:pos="1134"/>
          <w:tab w:val="left" w:pos="1418"/>
        </w:tabs>
        <w:ind w:right="5" w:firstLine="567"/>
        <w:rPr>
          <w:rFonts w:ascii="Arial" w:hAnsi="Arial" w:cs="Arial"/>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5"/>
          <w:w w:val="105"/>
          <w:sz w:val="20"/>
          <w:szCs w:val="20"/>
        </w:rPr>
      </w:pPr>
      <w:r w:rsidRPr="00A731E5">
        <w:rPr>
          <w:rFonts w:ascii="Arial" w:hAnsi="Arial" w:cs="Arial"/>
          <w:b/>
          <w:bCs/>
          <w:color w:val="000000"/>
          <w:spacing w:val="-1"/>
          <w:w w:val="105"/>
          <w:sz w:val="20"/>
          <w:szCs w:val="20"/>
        </w:rPr>
        <w:t>17. Отказ от проведения отбора.</w:t>
      </w:r>
    </w:p>
    <w:p w:rsidR="008977BF" w:rsidRPr="00046A2C" w:rsidRDefault="008977BF" w:rsidP="00BB0261">
      <w:pPr>
        <w:numPr>
          <w:ilvl w:val="1"/>
          <w:numId w:val="18"/>
        </w:numPr>
        <w:shd w:val="clear" w:color="auto" w:fill="FFFFFF"/>
        <w:tabs>
          <w:tab w:val="left" w:pos="993"/>
          <w:tab w:val="left" w:pos="1134"/>
        </w:tabs>
        <w:autoSpaceDE w:val="0"/>
        <w:ind w:left="0" w:firstLine="567"/>
        <w:rPr>
          <w:rFonts w:ascii="Arial" w:hAnsi="Arial" w:cs="Arial"/>
          <w:sz w:val="20"/>
          <w:szCs w:val="20"/>
        </w:rPr>
      </w:pPr>
      <w:r w:rsidRPr="004069E5">
        <w:rPr>
          <w:rFonts w:ascii="Arial" w:hAnsi="Arial" w:cs="Arial"/>
          <w:sz w:val="20"/>
          <w:szCs w:val="20"/>
        </w:rPr>
        <w:t xml:space="preserve">Организатор отбора вправе </w:t>
      </w:r>
      <w:r w:rsidR="00046A2C">
        <w:rPr>
          <w:rFonts w:ascii="Arial" w:hAnsi="Arial" w:cs="Arial"/>
          <w:sz w:val="20"/>
          <w:szCs w:val="20"/>
        </w:rPr>
        <w:t xml:space="preserve">на любом этапе </w:t>
      </w:r>
      <w:r w:rsidRPr="00046A2C">
        <w:rPr>
          <w:rFonts w:ascii="Arial" w:hAnsi="Arial" w:cs="Arial"/>
          <w:sz w:val="20"/>
          <w:szCs w:val="20"/>
        </w:rPr>
        <w:t xml:space="preserve">отказаться от проведения </w:t>
      </w:r>
      <w:r w:rsidR="00046A2C">
        <w:rPr>
          <w:rFonts w:ascii="Arial" w:hAnsi="Arial" w:cs="Arial"/>
          <w:sz w:val="20"/>
          <w:szCs w:val="20"/>
        </w:rPr>
        <w:t xml:space="preserve">запроса предложений, </w:t>
      </w:r>
      <w:proofErr w:type="gramStart"/>
      <w:r w:rsidR="00046A2C">
        <w:rPr>
          <w:rFonts w:ascii="Arial" w:hAnsi="Arial" w:cs="Arial"/>
          <w:sz w:val="20"/>
          <w:szCs w:val="20"/>
        </w:rPr>
        <w:t>разместив сообщение</w:t>
      </w:r>
      <w:proofErr w:type="gramEnd"/>
      <w:r w:rsidR="00046A2C">
        <w:rPr>
          <w:rFonts w:ascii="Arial" w:hAnsi="Arial" w:cs="Arial"/>
          <w:sz w:val="20"/>
          <w:szCs w:val="20"/>
        </w:rPr>
        <w:t xml:space="preserve"> об этом на официальном сайте.</w:t>
      </w:r>
    </w:p>
    <w:p w:rsidR="008977BF" w:rsidRPr="004069E5" w:rsidRDefault="008977BF" w:rsidP="00BB0261">
      <w:pPr>
        <w:numPr>
          <w:ilvl w:val="1"/>
          <w:numId w:val="18"/>
        </w:numPr>
        <w:shd w:val="clear" w:color="auto" w:fill="FFFFFF"/>
        <w:tabs>
          <w:tab w:val="left" w:pos="993"/>
          <w:tab w:val="left" w:pos="1134"/>
        </w:tabs>
        <w:autoSpaceDE w:val="0"/>
        <w:ind w:left="0" w:firstLine="567"/>
        <w:rPr>
          <w:rFonts w:ascii="Arial" w:hAnsi="Arial" w:cs="Arial"/>
          <w:sz w:val="20"/>
          <w:szCs w:val="20"/>
        </w:rPr>
      </w:pPr>
      <w:r w:rsidRPr="004069E5">
        <w:rPr>
          <w:rFonts w:ascii="Arial" w:hAnsi="Arial" w:cs="Arial"/>
          <w:sz w:val="20"/>
          <w:szCs w:val="20"/>
        </w:rPr>
        <w:t xml:space="preserve">Извещение об отказе от проведения отбора размещается </w:t>
      </w:r>
      <w:proofErr w:type="gramStart"/>
      <w:r w:rsidRPr="004069E5">
        <w:rPr>
          <w:rFonts w:ascii="Arial" w:hAnsi="Arial" w:cs="Arial"/>
          <w:sz w:val="20"/>
          <w:szCs w:val="20"/>
        </w:rPr>
        <w:t xml:space="preserve">на официальном сайте в течение двух </w:t>
      </w:r>
      <w:r w:rsidR="00361BB6">
        <w:rPr>
          <w:rFonts w:ascii="Arial" w:hAnsi="Arial" w:cs="Arial"/>
          <w:sz w:val="20"/>
          <w:szCs w:val="20"/>
        </w:rPr>
        <w:t xml:space="preserve">рабочих </w:t>
      </w:r>
      <w:r w:rsidRPr="004069E5">
        <w:rPr>
          <w:rFonts w:ascii="Arial" w:hAnsi="Arial" w:cs="Arial"/>
          <w:sz w:val="20"/>
          <w:szCs w:val="20"/>
        </w:rPr>
        <w:t>дней со дня принятия решения об отказе от проведения</w:t>
      </w:r>
      <w:proofErr w:type="gramEnd"/>
      <w:r w:rsidRPr="004069E5">
        <w:rPr>
          <w:rFonts w:ascii="Arial" w:hAnsi="Arial" w:cs="Arial"/>
          <w:sz w:val="20"/>
          <w:szCs w:val="20"/>
        </w:rPr>
        <w:t xml:space="preserve"> отбора.</w:t>
      </w:r>
    </w:p>
    <w:p w:rsidR="008977BF" w:rsidRPr="004069E5" w:rsidRDefault="008977BF" w:rsidP="00BB0261">
      <w:pPr>
        <w:numPr>
          <w:ilvl w:val="1"/>
          <w:numId w:val="18"/>
        </w:numPr>
        <w:shd w:val="clear" w:color="auto" w:fill="FFFFFF"/>
        <w:tabs>
          <w:tab w:val="left" w:pos="993"/>
          <w:tab w:val="left" w:pos="1134"/>
        </w:tabs>
        <w:autoSpaceDE w:val="0"/>
        <w:ind w:left="0" w:firstLine="567"/>
        <w:rPr>
          <w:rFonts w:ascii="Arial" w:hAnsi="Arial" w:cs="Arial"/>
          <w:sz w:val="20"/>
          <w:szCs w:val="20"/>
        </w:rPr>
      </w:pPr>
      <w:r w:rsidRPr="004069E5">
        <w:rPr>
          <w:rFonts w:ascii="Arial" w:hAnsi="Arial" w:cs="Arial"/>
          <w:sz w:val="20"/>
          <w:szCs w:val="20"/>
        </w:rPr>
        <w:t xml:space="preserve">В течение двух </w:t>
      </w:r>
      <w:r w:rsidR="00361BB6">
        <w:rPr>
          <w:rFonts w:ascii="Arial" w:hAnsi="Arial" w:cs="Arial"/>
          <w:sz w:val="20"/>
          <w:szCs w:val="20"/>
        </w:rPr>
        <w:t xml:space="preserve">рабочих </w:t>
      </w:r>
      <w:r w:rsidRPr="004069E5">
        <w:rPr>
          <w:rFonts w:ascii="Arial" w:hAnsi="Arial" w:cs="Arial"/>
          <w:sz w:val="20"/>
          <w:szCs w:val="20"/>
        </w:rPr>
        <w:t>дней со дня принятия указанного решения организатором отбора вскрываются конверты с предложениями, и направляются соответствующие уведомления всем претендентам на участие в отборе, подавшим предложения.</w:t>
      </w:r>
    </w:p>
    <w:p w:rsidR="008977BF"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5"/>
          <w:sz w:val="20"/>
          <w:szCs w:val="20"/>
        </w:rPr>
      </w:pP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13"/>
          <w:sz w:val="20"/>
          <w:szCs w:val="20"/>
        </w:rPr>
      </w:pPr>
      <w:r w:rsidRPr="00A731E5">
        <w:rPr>
          <w:rFonts w:ascii="Arial" w:hAnsi="Arial" w:cs="Arial"/>
          <w:b/>
          <w:bCs/>
          <w:color w:val="000000"/>
          <w:spacing w:val="5"/>
          <w:sz w:val="20"/>
          <w:szCs w:val="20"/>
        </w:rPr>
        <w:t>Подготовка предложений на участие в отборе</w:t>
      </w:r>
    </w:p>
    <w:p w:rsidR="008977BF" w:rsidRPr="00A731E5" w:rsidRDefault="008977BF" w:rsidP="008977BF">
      <w:pPr>
        <w:shd w:val="clear" w:color="auto" w:fill="FFFFFF"/>
        <w:tabs>
          <w:tab w:val="left" w:pos="850"/>
          <w:tab w:val="left" w:pos="993"/>
          <w:tab w:val="left" w:pos="1134"/>
          <w:tab w:val="left" w:pos="1418"/>
        </w:tabs>
        <w:ind w:firstLine="567"/>
        <w:rPr>
          <w:rFonts w:ascii="Arial" w:hAnsi="Arial" w:cs="Arial"/>
          <w:color w:val="000000"/>
          <w:spacing w:val="5"/>
          <w:sz w:val="20"/>
          <w:szCs w:val="20"/>
        </w:rPr>
      </w:pPr>
      <w:r w:rsidRPr="00A731E5">
        <w:rPr>
          <w:rFonts w:ascii="Arial" w:hAnsi="Arial" w:cs="Arial"/>
          <w:b/>
          <w:bCs/>
          <w:color w:val="000000"/>
          <w:spacing w:val="-13"/>
          <w:sz w:val="20"/>
          <w:szCs w:val="20"/>
        </w:rPr>
        <w:t>18.</w:t>
      </w:r>
      <w:r w:rsidRPr="00A731E5">
        <w:rPr>
          <w:rFonts w:ascii="Arial" w:hAnsi="Arial" w:cs="Arial"/>
          <w:b/>
          <w:bCs/>
          <w:color w:val="000000"/>
          <w:sz w:val="20"/>
          <w:szCs w:val="20"/>
        </w:rPr>
        <w:tab/>
      </w:r>
      <w:r w:rsidRPr="00A731E5">
        <w:rPr>
          <w:rFonts w:ascii="Arial" w:hAnsi="Arial" w:cs="Arial"/>
          <w:b/>
          <w:bCs/>
          <w:color w:val="000000"/>
          <w:spacing w:val="4"/>
          <w:sz w:val="20"/>
          <w:szCs w:val="20"/>
        </w:rPr>
        <w:t>Форма заявки на участие в отборе.</w:t>
      </w:r>
    </w:p>
    <w:p w:rsidR="008977BF" w:rsidRDefault="008977BF" w:rsidP="008977BF">
      <w:pPr>
        <w:shd w:val="clear" w:color="auto" w:fill="FFFFFF"/>
        <w:tabs>
          <w:tab w:val="left" w:pos="970"/>
          <w:tab w:val="left" w:pos="1134"/>
        </w:tabs>
        <w:autoSpaceDE w:val="0"/>
        <w:autoSpaceDN w:val="0"/>
        <w:adjustRightInd w:val="0"/>
        <w:spacing w:line="322" w:lineRule="exact"/>
        <w:ind w:firstLine="567"/>
        <w:rPr>
          <w:rFonts w:ascii="Arial" w:hAnsi="Arial" w:cs="Arial"/>
        </w:rPr>
      </w:pPr>
      <w:r w:rsidRPr="00A731E5">
        <w:rPr>
          <w:rFonts w:ascii="Arial" w:hAnsi="Arial" w:cs="Arial"/>
          <w:color w:val="000000"/>
          <w:spacing w:val="5"/>
          <w:sz w:val="20"/>
          <w:szCs w:val="20"/>
        </w:rPr>
        <w:t xml:space="preserve">18.1. </w:t>
      </w:r>
      <w:r w:rsidRPr="004069E5">
        <w:rPr>
          <w:rFonts w:ascii="Arial" w:hAnsi="Arial" w:cs="Arial"/>
          <w:sz w:val="20"/>
          <w:szCs w:val="20"/>
        </w:rPr>
        <w:t>Претендент на участие в отборе подает предложение в письменной форме в запечатанном конверте, в соответствии с требованиями, изложенными в настоящей документации</w:t>
      </w:r>
      <w:r>
        <w:rPr>
          <w:rFonts w:ascii="Arial" w:hAnsi="Arial" w:cs="Arial"/>
          <w:sz w:val="20"/>
          <w:szCs w:val="20"/>
        </w:rPr>
        <w:t>.</w:t>
      </w:r>
      <w:r w:rsidRPr="00556438">
        <w:rPr>
          <w:rFonts w:ascii="Arial" w:hAnsi="Arial" w:cs="Arial"/>
        </w:rPr>
        <w:t xml:space="preserve"> </w:t>
      </w:r>
      <w:r w:rsidRPr="00556438">
        <w:rPr>
          <w:rFonts w:ascii="Arial" w:hAnsi="Arial" w:cs="Arial"/>
          <w:sz w:val="20"/>
          <w:szCs w:val="20"/>
        </w:rPr>
        <w:t xml:space="preserve">Для участия в </w:t>
      </w:r>
      <w:r>
        <w:rPr>
          <w:rFonts w:ascii="Arial" w:hAnsi="Arial" w:cs="Arial"/>
          <w:sz w:val="20"/>
          <w:szCs w:val="20"/>
        </w:rPr>
        <w:t>запросе предложений</w:t>
      </w:r>
      <w:r w:rsidRPr="00556438">
        <w:rPr>
          <w:rFonts w:ascii="Arial" w:hAnsi="Arial" w:cs="Arial"/>
          <w:sz w:val="20"/>
          <w:szCs w:val="20"/>
        </w:rPr>
        <w:t xml:space="preserve"> Претендент на участие подает заявку на участие по каждому лоту в отдельности.</w:t>
      </w:r>
    </w:p>
    <w:p w:rsidR="008977BF" w:rsidRPr="004069E5" w:rsidRDefault="008977BF" w:rsidP="008977BF">
      <w:pPr>
        <w:shd w:val="clear" w:color="auto" w:fill="FFFFFF"/>
        <w:tabs>
          <w:tab w:val="left" w:pos="993"/>
          <w:tab w:val="left" w:pos="1134"/>
          <w:tab w:val="left" w:pos="1418"/>
        </w:tabs>
        <w:ind w:right="10" w:firstLine="567"/>
        <w:rPr>
          <w:rFonts w:ascii="Arial" w:hAnsi="Arial" w:cs="Arial"/>
          <w:sz w:val="20"/>
          <w:szCs w:val="20"/>
        </w:rPr>
      </w:pPr>
    </w:p>
    <w:p w:rsidR="008977BF" w:rsidRPr="00A731E5" w:rsidRDefault="008977BF" w:rsidP="008977BF">
      <w:pPr>
        <w:shd w:val="clear" w:color="auto" w:fill="FFFFFF"/>
        <w:tabs>
          <w:tab w:val="left" w:pos="850"/>
          <w:tab w:val="left" w:pos="993"/>
          <w:tab w:val="left" w:pos="1134"/>
          <w:tab w:val="left" w:pos="1418"/>
        </w:tabs>
        <w:ind w:firstLine="567"/>
        <w:rPr>
          <w:rFonts w:ascii="Arial" w:hAnsi="Arial" w:cs="Arial"/>
          <w:color w:val="000000"/>
          <w:spacing w:val="10"/>
          <w:sz w:val="20"/>
          <w:szCs w:val="20"/>
        </w:rPr>
      </w:pPr>
      <w:r w:rsidRPr="00A731E5">
        <w:rPr>
          <w:rFonts w:ascii="Arial" w:hAnsi="Arial" w:cs="Arial"/>
          <w:b/>
          <w:bCs/>
          <w:color w:val="000000"/>
          <w:spacing w:val="-17"/>
          <w:sz w:val="20"/>
          <w:szCs w:val="20"/>
        </w:rPr>
        <w:t>19.</w:t>
      </w:r>
      <w:r w:rsidRPr="00A731E5">
        <w:rPr>
          <w:rFonts w:ascii="Arial" w:hAnsi="Arial" w:cs="Arial"/>
          <w:b/>
          <w:bCs/>
          <w:color w:val="000000"/>
          <w:sz w:val="20"/>
          <w:szCs w:val="20"/>
        </w:rPr>
        <w:tab/>
      </w:r>
      <w:r w:rsidRPr="00A731E5">
        <w:rPr>
          <w:rFonts w:ascii="Arial" w:hAnsi="Arial" w:cs="Arial"/>
          <w:b/>
          <w:bCs/>
          <w:color w:val="000000"/>
          <w:spacing w:val="6"/>
          <w:sz w:val="20"/>
          <w:szCs w:val="20"/>
        </w:rPr>
        <w:t>Язык документов, входящих в состав предложения.</w:t>
      </w:r>
    </w:p>
    <w:p w:rsidR="008977BF" w:rsidRDefault="008977BF" w:rsidP="008977BF">
      <w:pPr>
        <w:shd w:val="clear" w:color="auto" w:fill="FFFFFF"/>
        <w:tabs>
          <w:tab w:val="left" w:pos="993"/>
          <w:tab w:val="left" w:pos="1134"/>
          <w:tab w:val="left" w:pos="1418"/>
        </w:tabs>
        <w:ind w:right="5" w:firstLine="567"/>
        <w:rPr>
          <w:rFonts w:ascii="Arial" w:hAnsi="Arial" w:cs="Arial"/>
          <w:color w:val="000000"/>
          <w:spacing w:val="5"/>
          <w:sz w:val="20"/>
          <w:szCs w:val="20"/>
        </w:rPr>
      </w:pPr>
      <w:r w:rsidRPr="00A731E5">
        <w:rPr>
          <w:rFonts w:ascii="Arial" w:hAnsi="Arial" w:cs="Arial"/>
          <w:color w:val="000000"/>
          <w:spacing w:val="10"/>
          <w:sz w:val="20"/>
          <w:szCs w:val="20"/>
        </w:rPr>
        <w:t>19.1.</w:t>
      </w:r>
      <w:r w:rsidRPr="00A731E5">
        <w:rPr>
          <w:rFonts w:ascii="Arial" w:hAnsi="Arial" w:cs="Arial"/>
          <w:b/>
          <w:bCs/>
          <w:color w:val="000000"/>
          <w:spacing w:val="10"/>
          <w:sz w:val="20"/>
          <w:szCs w:val="20"/>
        </w:rPr>
        <w:t xml:space="preserve"> </w:t>
      </w:r>
      <w:r w:rsidRPr="004069E5">
        <w:rPr>
          <w:rFonts w:ascii="Arial" w:hAnsi="Arial" w:cs="Arial"/>
          <w:sz w:val="20"/>
          <w:szCs w:val="20"/>
        </w:rPr>
        <w:t>Все документы, входящие в состав предложения, должны быть составлены на русском языке</w:t>
      </w:r>
      <w:r w:rsidRPr="00A731E5">
        <w:rPr>
          <w:rFonts w:ascii="Arial" w:hAnsi="Arial" w:cs="Arial"/>
          <w:color w:val="000000"/>
          <w:spacing w:val="5"/>
          <w:sz w:val="20"/>
          <w:szCs w:val="20"/>
        </w:rPr>
        <w:t>.</w:t>
      </w:r>
    </w:p>
    <w:p w:rsidR="00E232FF" w:rsidRPr="00A731E5" w:rsidRDefault="00E232FF" w:rsidP="008977BF">
      <w:pPr>
        <w:shd w:val="clear" w:color="auto" w:fill="FFFFFF"/>
        <w:tabs>
          <w:tab w:val="left" w:pos="993"/>
          <w:tab w:val="left" w:pos="1134"/>
          <w:tab w:val="left" w:pos="1418"/>
        </w:tabs>
        <w:ind w:right="5" w:firstLine="567"/>
        <w:rPr>
          <w:rFonts w:ascii="Arial" w:hAnsi="Arial" w:cs="Arial"/>
          <w:b/>
          <w:bCs/>
          <w:color w:val="000000"/>
          <w:spacing w:val="-14"/>
          <w:sz w:val="20"/>
          <w:szCs w:val="20"/>
        </w:rPr>
      </w:pPr>
    </w:p>
    <w:p w:rsidR="008977BF" w:rsidRPr="00A731E5" w:rsidRDefault="008977BF" w:rsidP="008977BF">
      <w:pPr>
        <w:shd w:val="clear" w:color="auto" w:fill="FFFFFF"/>
        <w:tabs>
          <w:tab w:val="left" w:pos="902"/>
          <w:tab w:val="left" w:pos="993"/>
          <w:tab w:val="left" w:pos="1134"/>
          <w:tab w:val="left" w:pos="1418"/>
        </w:tabs>
        <w:ind w:firstLine="567"/>
        <w:rPr>
          <w:rFonts w:ascii="Arial" w:hAnsi="Arial" w:cs="Arial"/>
          <w:sz w:val="20"/>
          <w:szCs w:val="20"/>
        </w:rPr>
      </w:pPr>
      <w:r w:rsidRPr="00A731E5">
        <w:rPr>
          <w:rFonts w:ascii="Arial" w:hAnsi="Arial" w:cs="Arial"/>
          <w:b/>
          <w:bCs/>
          <w:color w:val="000000"/>
          <w:spacing w:val="-14"/>
          <w:sz w:val="20"/>
          <w:szCs w:val="20"/>
        </w:rPr>
        <w:t>20.</w:t>
      </w:r>
      <w:r w:rsidRPr="00A731E5">
        <w:rPr>
          <w:rFonts w:ascii="Arial" w:hAnsi="Arial" w:cs="Arial"/>
          <w:b/>
          <w:bCs/>
          <w:color w:val="000000"/>
          <w:sz w:val="20"/>
          <w:szCs w:val="20"/>
        </w:rPr>
        <w:tab/>
      </w:r>
      <w:r w:rsidRPr="00A731E5">
        <w:rPr>
          <w:rFonts w:ascii="Arial" w:hAnsi="Arial" w:cs="Arial"/>
          <w:b/>
          <w:bCs/>
          <w:color w:val="000000"/>
          <w:spacing w:val="8"/>
          <w:sz w:val="20"/>
          <w:szCs w:val="20"/>
        </w:rPr>
        <w:t>Требования к содержанию документов, входящих в предложение</w:t>
      </w:r>
      <w:r w:rsidRPr="00A731E5">
        <w:rPr>
          <w:rFonts w:ascii="Arial" w:hAnsi="Arial" w:cs="Arial"/>
          <w:b/>
          <w:bCs/>
          <w:color w:val="000000"/>
          <w:spacing w:val="1"/>
          <w:sz w:val="20"/>
          <w:szCs w:val="20"/>
        </w:rPr>
        <w:t>.</w:t>
      </w:r>
    </w:p>
    <w:p w:rsidR="008977BF" w:rsidRPr="00A731E5" w:rsidRDefault="008977BF" w:rsidP="008977BF">
      <w:pPr>
        <w:pStyle w:val="ab"/>
        <w:tabs>
          <w:tab w:val="left" w:pos="540"/>
        </w:tabs>
        <w:spacing w:line="300" w:lineRule="auto"/>
        <w:ind w:firstLine="567"/>
        <w:rPr>
          <w:rFonts w:ascii="Arial" w:hAnsi="Arial" w:cs="Arial"/>
          <w:sz w:val="20"/>
          <w:szCs w:val="20"/>
        </w:rPr>
      </w:pPr>
      <w:r w:rsidRPr="00A731E5">
        <w:rPr>
          <w:rFonts w:ascii="Arial" w:hAnsi="Arial" w:cs="Arial"/>
          <w:sz w:val="20"/>
          <w:szCs w:val="20"/>
        </w:rPr>
        <w:t>20.1. Участник отбора предложений должен подготовить предложение, включающее:</w:t>
      </w:r>
    </w:p>
    <w:p w:rsidR="0022463A" w:rsidRPr="0022463A" w:rsidRDefault="0022463A" w:rsidP="0022463A">
      <w:pPr>
        <w:pStyle w:val="31"/>
        <w:numPr>
          <w:ilvl w:val="0"/>
          <w:numId w:val="1"/>
        </w:numPr>
        <w:tabs>
          <w:tab w:val="clear" w:pos="1307"/>
          <w:tab w:val="left" w:pos="767"/>
          <w:tab w:val="left" w:pos="851"/>
        </w:tabs>
        <w:spacing w:line="300" w:lineRule="auto"/>
        <w:ind w:left="0" w:firstLine="567"/>
        <w:rPr>
          <w:rFonts w:ascii="Arial" w:hAnsi="Arial" w:cs="Arial"/>
          <w:sz w:val="20"/>
          <w:szCs w:val="20"/>
        </w:rPr>
      </w:pPr>
      <w:r w:rsidRPr="0022463A">
        <w:rPr>
          <w:rFonts w:ascii="Arial" w:hAnsi="Arial" w:cs="Arial"/>
          <w:sz w:val="20"/>
          <w:szCs w:val="20"/>
        </w:rPr>
        <w:t>заявку о подаче предложения по форме и в соответствии с требованиями документации;</w:t>
      </w:r>
    </w:p>
    <w:p w:rsidR="0022463A" w:rsidRPr="0022463A" w:rsidRDefault="0022463A" w:rsidP="0022463A">
      <w:pPr>
        <w:pStyle w:val="31"/>
        <w:numPr>
          <w:ilvl w:val="0"/>
          <w:numId w:val="1"/>
        </w:numPr>
        <w:tabs>
          <w:tab w:val="clear" w:pos="1307"/>
          <w:tab w:val="left" w:pos="767"/>
          <w:tab w:val="left" w:pos="851"/>
        </w:tabs>
        <w:spacing w:line="300" w:lineRule="auto"/>
        <w:ind w:left="0" w:firstLine="567"/>
        <w:rPr>
          <w:rFonts w:ascii="Arial" w:hAnsi="Arial" w:cs="Arial"/>
          <w:sz w:val="20"/>
          <w:szCs w:val="20"/>
        </w:rPr>
      </w:pPr>
      <w:r w:rsidRPr="0022463A">
        <w:rPr>
          <w:rFonts w:ascii="Arial" w:hAnsi="Arial" w:cs="Arial"/>
          <w:sz w:val="20"/>
          <w:szCs w:val="20"/>
        </w:rPr>
        <w:t>пояснительную записку, содержащую информацию о функциональных, качественных характеристиках и объеме финансовых услуг, сроках исполнения договора,</w:t>
      </w:r>
      <w:r w:rsidRPr="0022463A" w:rsidDel="004C3961">
        <w:rPr>
          <w:rFonts w:ascii="Arial" w:hAnsi="Arial" w:cs="Arial"/>
          <w:sz w:val="20"/>
          <w:szCs w:val="20"/>
        </w:rPr>
        <w:t xml:space="preserve"> </w:t>
      </w:r>
      <w:r w:rsidRPr="0022463A">
        <w:rPr>
          <w:rFonts w:ascii="Arial" w:hAnsi="Arial" w:cs="Arial"/>
          <w:sz w:val="20"/>
          <w:szCs w:val="20"/>
        </w:rPr>
        <w:t>стоимости и прочих существенных условиях договора, предусмотренных в документации о проведении запроса предложений;</w:t>
      </w:r>
    </w:p>
    <w:p w:rsidR="0022463A" w:rsidRPr="0022463A" w:rsidRDefault="0022463A" w:rsidP="0022463A">
      <w:pPr>
        <w:pStyle w:val="31"/>
        <w:numPr>
          <w:ilvl w:val="0"/>
          <w:numId w:val="1"/>
        </w:numPr>
        <w:tabs>
          <w:tab w:val="clear" w:pos="1307"/>
          <w:tab w:val="left" w:pos="767"/>
          <w:tab w:val="left" w:pos="851"/>
        </w:tabs>
        <w:spacing w:line="300" w:lineRule="auto"/>
        <w:ind w:left="0" w:firstLine="567"/>
        <w:rPr>
          <w:rFonts w:ascii="Arial" w:hAnsi="Arial" w:cs="Arial"/>
          <w:sz w:val="20"/>
          <w:szCs w:val="20"/>
        </w:rPr>
      </w:pPr>
      <w:r w:rsidRPr="0022463A">
        <w:rPr>
          <w:rFonts w:ascii="Arial" w:hAnsi="Arial" w:cs="Arial"/>
          <w:sz w:val="20"/>
          <w:szCs w:val="20"/>
        </w:rPr>
        <w:t>проект договора, заполненный в соответствии с требованиями и условиями установленными документацией о проведении запроса предложений;</w:t>
      </w:r>
    </w:p>
    <w:p w:rsidR="0022463A" w:rsidRPr="0022463A" w:rsidRDefault="0022463A" w:rsidP="0022463A">
      <w:pPr>
        <w:pStyle w:val="31"/>
        <w:numPr>
          <w:ilvl w:val="0"/>
          <w:numId w:val="1"/>
        </w:numPr>
        <w:tabs>
          <w:tab w:val="clear" w:pos="1307"/>
          <w:tab w:val="left" w:pos="767"/>
          <w:tab w:val="left" w:pos="851"/>
        </w:tabs>
        <w:spacing w:line="300" w:lineRule="auto"/>
        <w:ind w:left="0" w:firstLine="567"/>
        <w:rPr>
          <w:rFonts w:ascii="Arial" w:hAnsi="Arial" w:cs="Arial"/>
          <w:sz w:val="20"/>
          <w:szCs w:val="20"/>
        </w:rPr>
      </w:pPr>
      <w:r w:rsidRPr="0022463A">
        <w:rPr>
          <w:rFonts w:ascii="Arial" w:hAnsi="Arial" w:cs="Arial"/>
          <w:sz w:val="20"/>
          <w:szCs w:val="20"/>
        </w:rPr>
        <w:t>документы, подтверждающие соответствие участника запроса предложений требованиям документации</w:t>
      </w:r>
      <w:r>
        <w:rPr>
          <w:rFonts w:ascii="Arial" w:hAnsi="Arial" w:cs="Arial"/>
          <w:sz w:val="20"/>
          <w:szCs w:val="20"/>
        </w:rPr>
        <w:t>.</w:t>
      </w:r>
    </w:p>
    <w:p w:rsidR="008977BF" w:rsidRPr="00A731E5" w:rsidRDefault="008977BF" w:rsidP="008977BF">
      <w:pPr>
        <w:pStyle w:val="31"/>
        <w:tabs>
          <w:tab w:val="clear" w:pos="1307"/>
        </w:tabs>
        <w:spacing w:line="300" w:lineRule="auto"/>
        <w:ind w:left="0" w:firstLine="567"/>
        <w:rPr>
          <w:rFonts w:ascii="Arial" w:hAnsi="Arial" w:cs="Arial"/>
          <w:sz w:val="20"/>
          <w:szCs w:val="20"/>
        </w:rPr>
      </w:pPr>
      <w:r w:rsidRPr="00A731E5">
        <w:rPr>
          <w:rFonts w:ascii="Arial" w:hAnsi="Arial" w:cs="Arial"/>
          <w:sz w:val="20"/>
          <w:szCs w:val="20"/>
        </w:rPr>
        <w:t>20.2. Перечень документов:</w:t>
      </w:r>
    </w:p>
    <w:p w:rsidR="008977BF" w:rsidRPr="00A731E5" w:rsidRDefault="008977BF" w:rsidP="00BB0261">
      <w:pPr>
        <w:pStyle w:val="31"/>
        <w:numPr>
          <w:ilvl w:val="0"/>
          <w:numId w:val="30"/>
        </w:numPr>
        <w:tabs>
          <w:tab w:val="clear" w:pos="1307"/>
          <w:tab w:val="left" w:pos="767"/>
        </w:tabs>
        <w:spacing w:line="300" w:lineRule="auto"/>
        <w:ind w:hanging="291"/>
        <w:rPr>
          <w:rFonts w:ascii="Arial" w:hAnsi="Arial" w:cs="Arial"/>
          <w:sz w:val="20"/>
          <w:szCs w:val="20"/>
        </w:rPr>
      </w:pPr>
      <w:r w:rsidRPr="00A731E5">
        <w:rPr>
          <w:rFonts w:ascii="Arial" w:hAnsi="Arial" w:cs="Arial"/>
          <w:sz w:val="20"/>
          <w:szCs w:val="20"/>
        </w:rPr>
        <w:lastRenderedPageBreak/>
        <w:t>Анкета</w:t>
      </w:r>
      <w:r>
        <w:rPr>
          <w:rFonts w:ascii="Arial" w:hAnsi="Arial" w:cs="Arial"/>
          <w:sz w:val="20"/>
          <w:szCs w:val="20"/>
        </w:rPr>
        <w:t>,</w:t>
      </w:r>
      <w:r w:rsidRPr="00A731E5">
        <w:rPr>
          <w:rFonts w:ascii="Arial" w:hAnsi="Arial" w:cs="Arial"/>
          <w:sz w:val="20"/>
          <w:szCs w:val="20"/>
        </w:rPr>
        <w:t xml:space="preserve"> включающая установленные документацией сведения;</w:t>
      </w:r>
    </w:p>
    <w:p w:rsidR="008977BF" w:rsidRPr="00A731E5" w:rsidRDefault="00D41783" w:rsidP="00BB0261">
      <w:pPr>
        <w:pStyle w:val="31"/>
        <w:numPr>
          <w:ilvl w:val="0"/>
          <w:numId w:val="30"/>
        </w:numPr>
        <w:tabs>
          <w:tab w:val="clear" w:pos="1307"/>
          <w:tab w:val="left" w:pos="767"/>
        </w:tabs>
        <w:spacing w:line="300" w:lineRule="auto"/>
        <w:ind w:left="0" w:firstLine="567"/>
        <w:rPr>
          <w:rFonts w:ascii="Arial" w:hAnsi="Arial" w:cs="Arial"/>
          <w:sz w:val="20"/>
          <w:szCs w:val="20"/>
        </w:rPr>
      </w:pPr>
      <w:r>
        <w:rPr>
          <w:rFonts w:ascii="Arial" w:hAnsi="Arial" w:cs="Arial"/>
          <w:sz w:val="20"/>
          <w:szCs w:val="20"/>
        </w:rPr>
        <w:t>Д</w:t>
      </w:r>
      <w:r w:rsidR="008977BF" w:rsidRPr="00A731E5">
        <w:rPr>
          <w:rFonts w:ascii="Arial" w:hAnsi="Arial" w:cs="Arial"/>
          <w:sz w:val="20"/>
          <w:szCs w:val="20"/>
        </w:rPr>
        <w:t>окументы, подтверждающие полномочия лица на осуществление действий от имени участника отбора предложений:</w:t>
      </w:r>
    </w:p>
    <w:p w:rsidR="008977BF" w:rsidRPr="00A731E5" w:rsidRDefault="008977BF" w:rsidP="008977BF">
      <w:pPr>
        <w:pStyle w:val="31"/>
        <w:tabs>
          <w:tab w:val="clear" w:pos="1307"/>
          <w:tab w:val="left" w:pos="1134"/>
        </w:tabs>
        <w:spacing w:line="300" w:lineRule="auto"/>
        <w:ind w:left="0" w:firstLine="567"/>
        <w:rPr>
          <w:rFonts w:ascii="Arial" w:hAnsi="Arial" w:cs="Arial"/>
          <w:sz w:val="20"/>
          <w:szCs w:val="20"/>
        </w:rPr>
      </w:pPr>
      <w:r w:rsidRPr="00A731E5">
        <w:rPr>
          <w:rFonts w:ascii="Arial" w:hAnsi="Arial" w:cs="Arial"/>
          <w:sz w:val="20"/>
          <w:szCs w:val="20"/>
        </w:rPr>
        <w:t>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w:t>
      </w:r>
    </w:p>
    <w:p w:rsidR="008977BF" w:rsidRPr="00A731E5" w:rsidRDefault="008977BF" w:rsidP="008977BF">
      <w:pPr>
        <w:pStyle w:val="31"/>
        <w:tabs>
          <w:tab w:val="clear" w:pos="1307"/>
          <w:tab w:val="left" w:pos="1134"/>
        </w:tabs>
        <w:spacing w:line="300" w:lineRule="auto"/>
        <w:ind w:left="0" w:firstLine="567"/>
        <w:rPr>
          <w:rFonts w:ascii="Arial" w:hAnsi="Arial" w:cs="Arial"/>
          <w:sz w:val="20"/>
          <w:szCs w:val="20"/>
        </w:rPr>
      </w:pPr>
      <w:r w:rsidRPr="00A731E5">
        <w:rPr>
          <w:rFonts w:ascii="Arial" w:hAnsi="Arial" w:cs="Arial"/>
          <w:sz w:val="20"/>
          <w:szCs w:val="20"/>
        </w:rPr>
        <w:t>В случае если от имени участника запроса предложений действует иное лицо, также предоставляется доверенность на осуществление действий от имени участника запроса предложений, заверенная печатью участника запроса предложений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копии учредительных документов участника запроса предложений, заверенные нотариально или заверенные печатью и подписью уполномоченного лица участника;</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 xml:space="preserve">оригинал или нотариально заверенная копия выписки из Единого государственного реестра юридических лиц, полученные не ранее чем за шесть месяцев до дня размещения извещения о проведении  отбора предложений; </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иностранные участники запроса предложений предоставляют надлежащим образом заверенный перевод на русский язык документов о государственной регистрации юридического лица, полученные не ранее чем за шесть месяцев до дня размещения на официальном сайте извещения о проведении  запроса предложений;</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 xml:space="preserve">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  </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заверенные печатью и подписью уполномоченного лица участника запроса предложений;</w:t>
      </w:r>
    </w:p>
    <w:p w:rsidR="008977BF" w:rsidRPr="00A731E5" w:rsidRDefault="008977BF" w:rsidP="00BB0261">
      <w:pPr>
        <w:pStyle w:val="text-1"/>
        <w:numPr>
          <w:ilvl w:val="0"/>
          <w:numId w:val="30"/>
        </w:numPr>
        <w:spacing w:before="0" w:after="0"/>
        <w:ind w:left="0" w:firstLine="567"/>
        <w:rPr>
          <w:rFonts w:ascii="Arial" w:hAnsi="Arial" w:cs="Arial"/>
          <w:sz w:val="20"/>
          <w:szCs w:val="20"/>
        </w:rPr>
      </w:pPr>
      <w:r w:rsidRPr="00A731E5">
        <w:rPr>
          <w:rFonts w:ascii="Arial" w:hAnsi="Arial" w:cs="Arial"/>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финансовой организации - участника запроса предложений.</w:t>
      </w:r>
    </w:p>
    <w:p w:rsidR="008977BF" w:rsidRPr="00A502D0" w:rsidRDefault="008977BF" w:rsidP="008977BF">
      <w:pPr>
        <w:pStyle w:val="31"/>
        <w:tabs>
          <w:tab w:val="clear" w:pos="1307"/>
          <w:tab w:val="left" w:pos="1134"/>
        </w:tabs>
        <w:spacing w:line="300" w:lineRule="auto"/>
        <w:ind w:left="0" w:firstLine="567"/>
        <w:rPr>
          <w:rFonts w:ascii="Arial" w:hAnsi="Arial" w:cs="Arial"/>
          <w:sz w:val="20"/>
          <w:szCs w:val="20"/>
        </w:rPr>
      </w:pPr>
      <w:r w:rsidRPr="00A731E5">
        <w:rPr>
          <w:rFonts w:ascii="Arial" w:hAnsi="Arial" w:cs="Arial"/>
          <w:sz w:val="20"/>
          <w:szCs w:val="20"/>
        </w:rPr>
        <w:t xml:space="preserve">В случае, если получение указанного решения до истечения срока подачи заявок на участие в запросе предложений для участника запроса </w:t>
      </w:r>
      <w:proofErr w:type="gramStart"/>
      <w:r w:rsidRPr="00A731E5">
        <w:rPr>
          <w:rFonts w:ascii="Arial" w:hAnsi="Arial" w:cs="Arial"/>
          <w:sz w:val="20"/>
          <w:szCs w:val="20"/>
        </w:rPr>
        <w:t>предложений</w:t>
      </w:r>
      <w:proofErr w:type="gramEnd"/>
      <w:r w:rsidRPr="00A731E5">
        <w:rPr>
          <w:rFonts w:ascii="Arial" w:hAnsi="Arial" w:cs="Arial"/>
          <w:sz w:val="20"/>
          <w:szCs w:val="20"/>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8977BF" w:rsidRDefault="008977BF" w:rsidP="008977BF">
      <w:pPr>
        <w:pStyle w:val="31"/>
        <w:tabs>
          <w:tab w:val="clear" w:pos="1307"/>
          <w:tab w:val="left" w:pos="1134"/>
        </w:tabs>
        <w:spacing w:line="300" w:lineRule="auto"/>
        <w:ind w:left="0" w:firstLine="567"/>
        <w:rPr>
          <w:rFonts w:ascii="Arial" w:hAnsi="Arial" w:cs="Arial"/>
          <w:sz w:val="20"/>
          <w:szCs w:val="20"/>
        </w:rPr>
      </w:pPr>
      <w:r w:rsidRPr="00A502D0">
        <w:rPr>
          <w:rFonts w:ascii="Arial" w:hAnsi="Arial" w:cs="Arial"/>
          <w:sz w:val="20"/>
          <w:szCs w:val="20"/>
        </w:rPr>
        <w:t>В случае</w:t>
      </w:r>
      <w:proofErr w:type="gramStart"/>
      <w:r w:rsidRPr="00A502D0">
        <w:rPr>
          <w:rFonts w:ascii="Arial" w:hAnsi="Arial" w:cs="Arial"/>
          <w:sz w:val="20"/>
          <w:szCs w:val="20"/>
        </w:rPr>
        <w:t>,</w:t>
      </w:r>
      <w:proofErr w:type="gramEnd"/>
      <w:r w:rsidRPr="00A502D0">
        <w:rPr>
          <w:rFonts w:ascii="Arial" w:hAnsi="Arial" w:cs="Arial"/>
          <w:sz w:val="20"/>
          <w:szCs w:val="20"/>
        </w:rPr>
        <w:t xml:space="preserve"> если для данного участника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907853" w:rsidRPr="00907853" w:rsidRDefault="00907853" w:rsidP="00BB0261">
      <w:pPr>
        <w:pStyle w:val="text-1"/>
        <w:numPr>
          <w:ilvl w:val="0"/>
          <w:numId w:val="30"/>
        </w:numPr>
        <w:spacing w:before="0" w:after="0"/>
        <w:ind w:left="0" w:firstLine="567"/>
        <w:rPr>
          <w:rFonts w:ascii="Arial" w:hAnsi="Arial" w:cs="Arial"/>
          <w:sz w:val="20"/>
          <w:szCs w:val="20"/>
        </w:rPr>
      </w:pPr>
      <w:r w:rsidRPr="00907853">
        <w:rPr>
          <w:rFonts w:ascii="Arial" w:hAnsi="Arial" w:cs="Arial"/>
          <w:sz w:val="20"/>
          <w:szCs w:val="20"/>
        </w:rPr>
        <w:t>иные документы, которые, по мнению участника процедуры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8977BF" w:rsidRPr="00A731E5" w:rsidRDefault="008977BF" w:rsidP="008977BF">
      <w:pPr>
        <w:pStyle w:val="31"/>
        <w:tabs>
          <w:tab w:val="clear" w:pos="1307"/>
        </w:tabs>
        <w:spacing w:line="300" w:lineRule="auto"/>
        <w:ind w:left="0" w:firstLine="567"/>
        <w:rPr>
          <w:rFonts w:ascii="Arial" w:hAnsi="Arial" w:cs="Arial"/>
          <w:sz w:val="20"/>
          <w:szCs w:val="20"/>
        </w:rPr>
      </w:pPr>
      <w:r w:rsidRPr="00A731E5">
        <w:rPr>
          <w:rFonts w:ascii="Arial" w:hAnsi="Arial" w:cs="Arial"/>
          <w:sz w:val="20"/>
          <w:szCs w:val="20"/>
        </w:rPr>
        <w:t>Все вышеуказанные документы прилагаются участником запроса предложений к предложению.</w:t>
      </w:r>
    </w:p>
    <w:p w:rsidR="008977BF" w:rsidRPr="004069E5" w:rsidRDefault="008977BF" w:rsidP="008977BF">
      <w:pPr>
        <w:shd w:val="clear" w:color="auto" w:fill="FFFFFF"/>
        <w:tabs>
          <w:tab w:val="left" w:pos="993"/>
          <w:tab w:val="left" w:pos="1134"/>
          <w:tab w:val="left" w:pos="1418"/>
        </w:tabs>
        <w:ind w:right="5" w:firstLine="567"/>
        <w:rPr>
          <w:rFonts w:ascii="Arial" w:hAnsi="Arial" w:cs="Arial"/>
          <w:sz w:val="20"/>
          <w:szCs w:val="20"/>
        </w:rPr>
      </w:pPr>
      <w:r w:rsidRPr="00A731E5">
        <w:rPr>
          <w:rFonts w:ascii="Arial" w:hAnsi="Arial" w:cs="Arial"/>
          <w:sz w:val="20"/>
          <w:szCs w:val="20"/>
        </w:rPr>
        <w:t xml:space="preserve">20.3. Прием предложений от участников осуществляется Организатором отбора в течение срока указанного в извещении о проведении запроса предложений, который составляет не менее десяти дней,  начиная </w:t>
      </w:r>
      <w:proofErr w:type="gramStart"/>
      <w:r w:rsidRPr="00A731E5">
        <w:rPr>
          <w:rFonts w:ascii="Arial" w:hAnsi="Arial" w:cs="Arial"/>
          <w:sz w:val="20"/>
          <w:szCs w:val="20"/>
        </w:rPr>
        <w:t>с даты размещения</w:t>
      </w:r>
      <w:proofErr w:type="gramEnd"/>
      <w:r w:rsidRPr="00A731E5">
        <w:rPr>
          <w:rFonts w:ascii="Arial" w:hAnsi="Arial" w:cs="Arial"/>
          <w:sz w:val="20"/>
          <w:szCs w:val="20"/>
        </w:rPr>
        <w:t xml:space="preserve"> извещения о проведении запроса предложений на официальном сайте.</w:t>
      </w:r>
    </w:p>
    <w:p w:rsidR="008977BF" w:rsidRPr="004069E5" w:rsidRDefault="008977BF" w:rsidP="00BB0261">
      <w:pPr>
        <w:numPr>
          <w:ilvl w:val="1"/>
          <w:numId w:val="19"/>
        </w:numPr>
        <w:shd w:val="clear" w:color="auto" w:fill="FFFFFF"/>
        <w:tabs>
          <w:tab w:val="left" w:pos="993"/>
          <w:tab w:val="left" w:pos="1134"/>
          <w:tab w:val="left" w:pos="1418"/>
        </w:tabs>
        <w:autoSpaceDE w:val="0"/>
        <w:ind w:left="0" w:firstLine="567"/>
        <w:rPr>
          <w:rFonts w:ascii="Arial" w:hAnsi="Arial" w:cs="Arial"/>
          <w:sz w:val="20"/>
          <w:szCs w:val="20"/>
        </w:rPr>
      </w:pPr>
      <w:r w:rsidRPr="004069E5">
        <w:rPr>
          <w:rFonts w:ascii="Arial" w:hAnsi="Arial" w:cs="Arial"/>
          <w:sz w:val="20"/>
          <w:szCs w:val="20"/>
        </w:rPr>
        <w:lastRenderedPageBreak/>
        <w:t>При подготовке предложения и  документов, входящих в его состав, не допускается применение факсимильных подписей.</w:t>
      </w:r>
    </w:p>
    <w:p w:rsidR="008977BF" w:rsidRPr="004069E5" w:rsidRDefault="008977BF" w:rsidP="00BB0261">
      <w:pPr>
        <w:numPr>
          <w:ilvl w:val="1"/>
          <w:numId w:val="19"/>
        </w:numPr>
        <w:shd w:val="clear" w:color="auto" w:fill="FFFFFF"/>
        <w:tabs>
          <w:tab w:val="left" w:pos="993"/>
          <w:tab w:val="left" w:pos="1134"/>
          <w:tab w:val="left" w:pos="1418"/>
        </w:tabs>
        <w:autoSpaceDE w:val="0"/>
        <w:ind w:left="0" w:firstLine="567"/>
        <w:rPr>
          <w:rFonts w:ascii="Arial" w:hAnsi="Arial" w:cs="Arial"/>
          <w:sz w:val="20"/>
          <w:szCs w:val="20"/>
        </w:rPr>
      </w:pPr>
      <w:r w:rsidRPr="004069E5">
        <w:rPr>
          <w:rFonts w:ascii="Arial" w:hAnsi="Arial" w:cs="Arial"/>
          <w:sz w:val="20"/>
          <w:szCs w:val="20"/>
        </w:rPr>
        <w:t>Непредставление необходимых документов входящих в состав предложения, наличие в таких документах недостоверных сведений о претенденте на участие в отборе или предлагаемых условиях заключения договора, является риском претендента на участие в отборе, подавшего такое предложение, и является основанием для отказа претенденту на участие в отборе.</w:t>
      </w:r>
    </w:p>
    <w:p w:rsidR="008977BF" w:rsidRDefault="008977BF" w:rsidP="00BB0261">
      <w:pPr>
        <w:numPr>
          <w:ilvl w:val="1"/>
          <w:numId w:val="19"/>
        </w:numPr>
        <w:shd w:val="clear" w:color="auto" w:fill="FFFFFF"/>
        <w:tabs>
          <w:tab w:val="left" w:pos="993"/>
          <w:tab w:val="left" w:pos="1134"/>
          <w:tab w:val="left" w:pos="1418"/>
        </w:tabs>
        <w:autoSpaceDE w:val="0"/>
        <w:ind w:left="0" w:firstLine="567"/>
        <w:rPr>
          <w:rFonts w:ascii="Arial" w:hAnsi="Arial" w:cs="Arial"/>
          <w:sz w:val="20"/>
          <w:szCs w:val="20"/>
        </w:rPr>
      </w:pPr>
      <w:r w:rsidRPr="00A731E5">
        <w:rPr>
          <w:rFonts w:ascii="Arial" w:hAnsi="Arial" w:cs="Arial"/>
          <w:sz w:val="20"/>
          <w:szCs w:val="20"/>
        </w:rPr>
        <w:t>Альтернативные предложения допускаются только в отношении установленных требований к условиям договора. Альтернативным является предложение, дополнительное к основному и содержащее одно или несколько измененных относительно содержащихся в основном условий договора. Альтернативное предложение не может отличаться от основного только ценой.</w:t>
      </w:r>
    </w:p>
    <w:p w:rsidR="00E232FF" w:rsidRPr="004069E5" w:rsidRDefault="00E232FF" w:rsidP="00E232FF">
      <w:pPr>
        <w:shd w:val="clear" w:color="auto" w:fill="FFFFFF"/>
        <w:tabs>
          <w:tab w:val="left" w:pos="993"/>
          <w:tab w:val="left" w:pos="1134"/>
          <w:tab w:val="left" w:pos="1418"/>
        </w:tabs>
        <w:autoSpaceDE w:val="0"/>
        <w:ind w:firstLine="0"/>
        <w:rPr>
          <w:rFonts w:ascii="Arial" w:hAnsi="Arial" w:cs="Arial"/>
          <w:sz w:val="20"/>
          <w:szCs w:val="20"/>
        </w:rPr>
      </w:pPr>
    </w:p>
    <w:p w:rsidR="008977BF" w:rsidRPr="00A731E5" w:rsidRDefault="008977BF" w:rsidP="008977BF">
      <w:pPr>
        <w:shd w:val="clear" w:color="auto" w:fill="FFFFFF"/>
        <w:tabs>
          <w:tab w:val="left" w:pos="869"/>
          <w:tab w:val="left" w:pos="993"/>
          <w:tab w:val="left" w:pos="1134"/>
          <w:tab w:val="left" w:pos="1418"/>
        </w:tabs>
        <w:ind w:firstLine="567"/>
        <w:rPr>
          <w:rFonts w:ascii="Arial" w:hAnsi="Arial" w:cs="Arial"/>
          <w:color w:val="000000"/>
          <w:spacing w:val="16"/>
          <w:sz w:val="20"/>
          <w:szCs w:val="20"/>
        </w:rPr>
      </w:pPr>
      <w:r w:rsidRPr="00A731E5">
        <w:rPr>
          <w:rFonts w:ascii="Arial" w:hAnsi="Arial" w:cs="Arial"/>
          <w:b/>
          <w:bCs/>
          <w:color w:val="000000"/>
          <w:spacing w:val="-10"/>
          <w:sz w:val="20"/>
          <w:szCs w:val="20"/>
        </w:rPr>
        <w:t>21.</w:t>
      </w:r>
      <w:r w:rsidRPr="00A731E5">
        <w:rPr>
          <w:rFonts w:ascii="Arial" w:hAnsi="Arial" w:cs="Arial"/>
          <w:b/>
          <w:bCs/>
          <w:color w:val="000000"/>
          <w:sz w:val="20"/>
          <w:szCs w:val="20"/>
        </w:rPr>
        <w:tab/>
      </w:r>
      <w:r w:rsidRPr="00A731E5">
        <w:rPr>
          <w:rFonts w:ascii="Arial" w:hAnsi="Arial" w:cs="Arial"/>
          <w:b/>
          <w:bCs/>
          <w:color w:val="000000"/>
          <w:spacing w:val="5"/>
          <w:sz w:val="20"/>
          <w:szCs w:val="20"/>
        </w:rPr>
        <w:t>Требования к описанию предложения.</w:t>
      </w:r>
    </w:p>
    <w:p w:rsidR="008977BF" w:rsidRDefault="008977BF" w:rsidP="008977BF">
      <w:pPr>
        <w:shd w:val="clear" w:color="auto" w:fill="FFFFFF"/>
        <w:tabs>
          <w:tab w:val="left" w:pos="993"/>
          <w:tab w:val="left" w:pos="1134"/>
          <w:tab w:val="left" w:pos="1418"/>
        </w:tabs>
        <w:ind w:right="14" w:firstLine="567"/>
        <w:rPr>
          <w:rFonts w:ascii="Arial" w:hAnsi="Arial" w:cs="Arial"/>
          <w:sz w:val="20"/>
          <w:szCs w:val="20"/>
        </w:rPr>
      </w:pPr>
      <w:r w:rsidRPr="004069E5">
        <w:rPr>
          <w:rFonts w:ascii="Arial" w:hAnsi="Arial" w:cs="Arial"/>
          <w:sz w:val="20"/>
          <w:szCs w:val="20"/>
        </w:rPr>
        <w:t>21.1. Описание претендентом на участие в отборе условий деятельности, предусмотренной договором выполняемых работ (услуг), поставки товара, их качественных характеристик осуществляется в соответствии с требованиями технических норм.</w:t>
      </w:r>
    </w:p>
    <w:p w:rsidR="00E232FF" w:rsidRPr="004069E5" w:rsidRDefault="00E232FF" w:rsidP="008977BF">
      <w:pPr>
        <w:shd w:val="clear" w:color="auto" w:fill="FFFFFF"/>
        <w:tabs>
          <w:tab w:val="left" w:pos="993"/>
          <w:tab w:val="left" w:pos="1134"/>
          <w:tab w:val="left" w:pos="1418"/>
        </w:tabs>
        <w:ind w:right="14" w:firstLine="567"/>
        <w:rPr>
          <w:rFonts w:ascii="Arial" w:hAnsi="Arial" w:cs="Arial"/>
          <w:sz w:val="20"/>
          <w:szCs w:val="20"/>
        </w:rPr>
      </w:pPr>
    </w:p>
    <w:p w:rsidR="008977BF" w:rsidRPr="00A731E5" w:rsidRDefault="008977BF" w:rsidP="008977BF">
      <w:pPr>
        <w:shd w:val="clear" w:color="auto" w:fill="FFFFFF"/>
        <w:tabs>
          <w:tab w:val="left" w:pos="869"/>
          <w:tab w:val="left" w:pos="993"/>
          <w:tab w:val="left" w:pos="1134"/>
          <w:tab w:val="left" w:pos="1418"/>
        </w:tabs>
        <w:ind w:firstLine="567"/>
        <w:rPr>
          <w:rFonts w:ascii="Arial" w:hAnsi="Arial" w:cs="Arial"/>
          <w:color w:val="000000"/>
          <w:spacing w:val="5"/>
          <w:sz w:val="20"/>
          <w:szCs w:val="20"/>
        </w:rPr>
      </w:pPr>
      <w:r>
        <w:rPr>
          <w:rFonts w:ascii="Arial" w:hAnsi="Arial" w:cs="Arial"/>
          <w:b/>
          <w:bCs/>
          <w:color w:val="000000"/>
          <w:spacing w:val="-12"/>
          <w:sz w:val="20"/>
          <w:szCs w:val="20"/>
        </w:rPr>
        <w:t>22</w:t>
      </w:r>
      <w:r w:rsidRPr="00A731E5">
        <w:rPr>
          <w:rFonts w:ascii="Arial" w:hAnsi="Arial" w:cs="Arial"/>
          <w:b/>
          <w:bCs/>
          <w:color w:val="000000"/>
          <w:spacing w:val="-12"/>
          <w:sz w:val="20"/>
          <w:szCs w:val="20"/>
        </w:rPr>
        <w:t>.</w:t>
      </w:r>
      <w:r w:rsidRPr="00A731E5">
        <w:rPr>
          <w:rFonts w:ascii="Arial" w:hAnsi="Arial" w:cs="Arial"/>
          <w:b/>
          <w:bCs/>
          <w:color w:val="000000"/>
          <w:sz w:val="20"/>
          <w:szCs w:val="20"/>
        </w:rPr>
        <w:tab/>
      </w:r>
      <w:r w:rsidRPr="00A731E5">
        <w:rPr>
          <w:rFonts w:ascii="Arial" w:hAnsi="Arial" w:cs="Arial"/>
          <w:b/>
          <w:bCs/>
          <w:color w:val="000000"/>
          <w:spacing w:val="5"/>
          <w:sz w:val="20"/>
          <w:szCs w:val="20"/>
        </w:rPr>
        <w:t>Требования к оформлению заявок на участие в отборе.</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При описании предложений претендентов на участие в отборе должны применяться общепринятые обозначения и наименования в соответствии с требованиями действующих нормативных правовых актов.</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Сведения, которые содержатся в заявке претендента на участие в отборе, не должны допускать двусмысленных толкований.</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Все документы, представленные претендентом на участие в отборе, должны быть скреплены печатью и заверены подписью уполномоченного  лица. Все документы, насчитывающие  более одного листа, должны быть пронумерованы, прошиты, скреплены печатью и заверены подписью уполномоченного лица претендента на участие в отборе, в том числе на прошивке. Верность копий документов, представляемых в составе заявки на участие в отборе, должна быть подтверждена печатью и подписью уполномоченного лица.</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Все документы, представляемые претендентом на участие в отборе в составе заявки на участие в отборе, должны быть заполнены по всем пунктам.</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Представленные в составе заявки на участие в отборе документы не возвращаются лицу, участвующему в отборе.</w:t>
      </w:r>
    </w:p>
    <w:p w:rsidR="008977BF" w:rsidRPr="00A731E5" w:rsidRDefault="008977BF" w:rsidP="008977BF">
      <w:pPr>
        <w:shd w:val="clear" w:color="auto" w:fill="FFFFFF"/>
        <w:tabs>
          <w:tab w:val="left" w:pos="993"/>
          <w:tab w:val="left" w:pos="1134"/>
          <w:tab w:val="left" w:pos="1418"/>
        </w:tabs>
        <w:ind w:right="29" w:firstLine="567"/>
        <w:jc w:val="center"/>
        <w:rPr>
          <w:rFonts w:ascii="Arial" w:hAnsi="Arial" w:cs="Arial"/>
          <w:b/>
          <w:bCs/>
          <w:color w:val="000000"/>
          <w:spacing w:val="6"/>
          <w:sz w:val="20"/>
          <w:szCs w:val="20"/>
        </w:rPr>
      </w:pPr>
    </w:p>
    <w:p w:rsidR="008977BF" w:rsidRPr="00A731E5" w:rsidRDefault="008977BF" w:rsidP="008977BF">
      <w:pPr>
        <w:shd w:val="clear" w:color="auto" w:fill="FFFFFF"/>
        <w:tabs>
          <w:tab w:val="left" w:pos="993"/>
          <w:tab w:val="left" w:pos="1134"/>
          <w:tab w:val="left" w:pos="1418"/>
        </w:tabs>
        <w:ind w:right="29" w:firstLine="567"/>
        <w:jc w:val="center"/>
        <w:rPr>
          <w:rFonts w:ascii="Arial" w:hAnsi="Arial" w:cs="Arial"/>
          <w:b/>
          <w:bCs/>
          <w:color w:val="000000"/>
          <w:spacing w:val="11"/>
          <w:sz w:val="20"/>
          <w:szCs w:val="20"/>
        </w:rPr>
      </w:pPr>
      <w:r w:rsidRPr="00A731E5">
        <w:rPr>
          <w:rFonts w:ascii="Arial" w:hAnsi="Arial" w:cs="Arial"/>
          <w:b/>
          <w:bCs/>
          <w:color w:val="000000"/>
          <w:spacing w:val="6"/>
          <w:sz w:val="20"/>
          <w:szCs w:val="20"/>
        </w:rPr>
        <w:t>Подача заявок на участие в отборе</w:t>
      </w:r>
    </w:p>
    <w:p w:rsidR="008977BF" w:rsidRPr="00A731E5" w:rsidRDefault="008977BF" w:rsidP="008977BF">
      <w:pPr>
        <w:shd w:val="clear" w:color="auto" w:fill="FFFFFF"/>
        <w:tabs>
          <w:tab w:val="left" w:pos="993"/>
          <w:tab w:val="left" w:pos="1134"/>
          <w:tab w:val="left" w:pos="1418"/>
        </w:tabs>
        <w:ind w:firstLine="567"/>
        <w:rPr>
          <w:rFonts w:ascii="Arial" w:hAnsi="Arial" w:cs="Arial"/>
          <w:sz w:val="20"/>
          <w:szCs w:val="20"/>
        </w:rPr>
      </w:pPr>
      <w:r>
        <w:rPr>
          <w:rFonts w:ascii="Arial" w:hAnsi="Arial" w:cs="Arial"/>
          <w:b/>
          <w:bCs/>
          <w:color w:val="000000"/>
          <w:spacing w:val="11"/>
          <w:sz w:val="20"/>
          <w:szCs w:val="20"/>
        </w:rPr>
        <w:t>23</w:t>
      </w:r>
      <w:r w:rsidRPr="00A731E5">
        <w:rPr>
          <w:rFonts w:ascii="Arial" w:hAnsi="Arial" w:cs="Arial"/>
          <w:b/>
          <w:bCs/>
          <w:color w:val="000000"/>
          <w:spacing w:val="11"/>
          <w:sz w:val="20"/>
          <w:szCs w:val="20"/>
        </w:rPr>
        <w:t xml:space="preserve">. </w:t>
      </w:r>
      <w:r w:rsidRPr="004069E5">
        <w:rPr>
          <w:rFonts w:ascii="Arial" w:hAnsi="Arial" w:cs="Arial"/>
          <w:b/>
          <w:bCs/>
          <w:color w:val="000000"/>
          <w:spacing w:val="5"/>
          <w:sz w:val="20"/>
          <w:szCs w:val="20"/>
        </w:rPr>
        <w:t>Срок и порядок подачи и регистрации заявок на участие в отборе.</w:t>
      </w:r>
    </w:p>
    <w:p w:rsidR="008977BF" w:rsidRPr="00A731E5" w:rsidRDefault="008977BF" w:rsidP="008977BF">
      <w:pPr>
        <w:shd w:val="clear" w:color="auto" w:fill="FFFFFF"/>
        <w:tabs>
          <w:tab w:val="left" w:pos="0"/>
        </w:tabs>
        <w:ind w:firstLine="709"/>
        <w:rPr>
          <w:rFonts w:ascii="Arial" w:hAnsi="Arial" w:cs="Arial"/>
          <w:sz w:val="20"/>
          <w:szCs w:val="20"/>
        </w:rPr>
      </w:pPr>
      <w:bookmarkStart w:id="0" w:name="_Ref56229451"/>
      <w:r>
        <w:rPr>
          <w:rFonts w:ascii="Arial" w:hAnsi="Arial" w:cs="Arial"/>
          <w:sz w:val="20"/>
          <w:szCs w:val="20"/>
        </w:rPr>
        <w:t>23</w:t>
      </w:r>
      <w:r w:rsidRPr="00A731E5">
        <w:rPr>
          <w:rFonts w:ascii="Arial" w:hAnsi="Arial" w:cs="Arial"/>
          <w:sz w:val="20"/>
          <w:szCs w:val="20"/>
        </w:rPr>
        <w:t xml:space="preserve">.1. Предложение подается в запечатанном </w:t>
      </w:r>
      <w:bookmarkStart w:id="1" w:name="_Ref56226704"/>
      <w:bookmarkStart w:id="2" w:name="_Ref93172396"/>
      <w:bookmarkEnd w:id="0"/>
      <w:r w:rsidRPr="00A731E5">
        <w:rPr>
          <w:rFonts w:ascii="Arial" w:hAnsi="Arial" w:cs="Arial"/>
          <w:sz w:val="20"/>
          <w:szCs w:val="20"/>
        </w:rPr>
        <w:t>конверте, на котором указывается следующая информация</w:t>
      </w:r>
      <w:bookmarkEnd w:id="1"/>
      <w:r w:rsidRPr="00A731E5">
        <w:rPr>
          <w:rFonts w:ascii="Arial" w:hAnsi="Arial" w:cs="Arial"/>
          <w:sz w:val="20"/>
          <w:szCs w:val="20"/>
        </w:rPr>
        <w:t>:</w:t>
      </w:r>
      <w:bookmarkEnd w:id="2"/>
    </w:p>
    <w:p w:rsidR="008977BF" w:rsidRPr="00A731E5" w:rsidRDefault="008977BF" w:rsidP="008977BF">
      <w:pPr>
        <w:shd w:val="clear" w:color="auto" w:fill="FFFFFF"/>
        <w:tabs>
          <w:tab w:val="left" w:pos="0"/>
        </w:tabs>
        <w:ind w:firstLine="567"/>
        <w:rPr>
          <w:rFonts w:ascii="Arial" w:hAnsi="Arial" w:cs="Arial"/>
          <w:sz w:val="20"/>
          <w:szCs w:val="20"/>
        </w:rPr>
      </w:pPr>
      <w:r w:rsidRPr="00A731E5">
        <w:rPr>
          <w:rFonts w:ascii="Arial" w:hAnsi="Arial" w:cs="Arial"/>
          <w:sz w:val="20"/>
          <w:szCs w:val="20"/>
        </w:rPr>
        <w:t>1) наименование и адрес Заказчика в соответствии извещением;</w:t>
      </w:r>
    </w:p>
    <w:p w:rsidR="008977BF" w:rsidRPr="00A731E5" w:rsidRDefault="008977BF" w:rsidP="008977BF">
      <w:pPr>
        <w:shd w:val="clear" w:color="auto" w:fill="FFFFFF"/>
        <w:tabs>
          <w:tab w:val="left" w:pos="0"/>
          <w:tab w:val="left" w:pos="540"/>
        </w:tabs>
        <w:ind w:firstLine="567"/>
        <w:rPr>
          <w:rFonts w:ascii="Arial" w:hAnsi="Arial" w:cs="Arial"/>
          <w:sz w:val="20"/>
          <w:szCs w:val="20"/>
        </w:rPr>
      </w:pPr>
      <w:r w:rsidRPr="00A731E5">
        <w:rPr>
          <w:rFonts w:ascii="Arial" w:hAnsi="Arial" w:cs="Arial"/>
          <w:sz w:val="20"/>
          <w:szCs w:val="20"/>
        </w:rPr>
        <w:t>2) полное фирменное наименование участника процедуры закупки и его почтовый адрес;</w:t>
      </w:r>
    </w:p>
    <w:p w:rsidR="008977BF" w:rsidRDefault="008977BF" w:rsidP="008977BF">
      <w:pPr>
        <w:shd w:val="clear" w:color="auto" w:fill="FFFFFF"/>
        <w:tabs>
          <w:tab w:val="left" w:pos="0"/>
          <w:tab w:val="left" w:pos="540"/>
        </w:tabs>
        <w:ind w:firstLine="567"/>
        <w:rPr>
          <w:rFonts w:ascii="Arial" w:hAnsi="Arial" w:cs="Arial"/>
          <w:sz w:val="20"/>
          <w:szCs w:val="20"/>
        </w:rPr>
      </w:pPr>
      <w:r w:rsidRPr="00A731E5">
        <w:rPr>
          <w:rFonts w:ascii="Arial" w:hAnsi="Arial" w:cs="Arial"/>
          <w:sz w:val="20"/>
          <w:szCs w:val="20"/>
        </w:rPr>
        <w:t xml:space="preserve">3) предмет запроса  предложений. </w:t>
      </w:r>
    </w:p>
    <w:p w:rsidR="008977BF" w:rsidRPr="00A731E5" w:rsidRDefault="008977BF" w:rsidP="008977BF">
      <w:pPr>
        <w:shd w:val="clear" w:color="auto" w:fill="FFFFFF"/>
        <w:tabs>
          <w:tab w:val="left" w:pos="0"/>
          <w:tab w:val="left" w:pos="540"/>
        </w:tabs>
        <w:ind w:firstLine="567"/>
        <w:rPr>
          <w:rFonts w:ascii="Arial" w:hAnsi="Arial" w:cs="Arial"/>
          <w:sz w:val="20"/>
          <w:szCs w:val="20"/>
        </w:rPr>
      </w:pPr>
      <w:r>
        <w:rPr>
          <w:rFonts w:ascii="Arial" w:hAnsi="Arial" w:cs="Arial"/>
          <w:sz w:val="20"/>
          <w:szCs w:val="20"/>
        </w:rPr>
        <w:t>4) номер лота</w:t>
      </w:r>
    </w:p>
    <w:p w:rsidR="008977BF" w:rsidRPr="00A731E5" w:rsidRDefault="008977BF" w:rsidP="008977BF">
      <w:pPr>
        <w:shd w:val="clear" w:color="auto" w:fill="FFFFFF"/>
        <w:tabs>
          <w:tab w:val="left" w:pos="0"/>
        </w:tabs>
        <w:ind w:firstLine="709"/>
        <w:rPr>
          <w:rFonts w:ascii="Arial" w:hAnsi="Arial" w:cs="Arial"/>
          <w:sz w:val="20"/>
          <w:szCs w:val="20"/>
        </w:rPr>
      </w:pPr>
      <w:bookmarkStart w:id="3" w:name="_Ref56221287"/>
      <w:r>
        <w:rPr>
          <w:rFonts w:ascii="Arial" w:hAnsi="Arial" w:cs="Arial"/>
          <w:sz w:val="20"/>
          <w:szCs w:val="20"/>
        </w:rPr>
        <w:t>23</w:t>
      </w:r>
      <w:r w:rsidRPr="00A731E5">
        <w:rPr>
          <w:rFonts w:ascii="Arial" w:hAnsi="Arial" w:cs="Arial"/>
          <w:sz w:val="20"/>
          <w:szCs w:val="20"/>
        </w:rPr>
        <w:t>.2. Участники подают свои предложения по адресу Организатора отбора, указанному в извещении о проведении запроса предложений.</w:t>
      </w:r>
      <w:bookmarkStart w:id="4" w:name="_Ref55307583"/>
      <w:bookmarkEnd w:id="3"/>
    </w:p>
    <w:p w:rsidR="008977BF" w:rsidRPr="00A731E5" w:rsidRDefault="008977BF" w:rsidP="008977BF">
      <w:pPr>
        <w:shd w:val="clear" w:color="auto" w:fill="FFFFFF"/>
        <w:tabs>
          <w:tab w:val="left" w:pos="0"/>
        </w:tabs>
        <w:ind w:firstLine="709"/>
        <w:rPr>
          <w:rFonts w:ascii="Arial" w:hAnsi="Arial" w:cs="Arial"/>
          <w:sz w:val="20"/>
          <w:szCs w:val="20"/>
        </w:rPr>
      </w:pPr>
      <w:r>
        <w:rPr>
          <w:rFonts w:ascii="Arial" w:hAnsi="Arial" w:cs="Arial"/>
          <w:sz w:val="20"/>
          <w:szCs w:val="20"/>
        </w:rPr>
        <w:t>23</w:t>
      </w:r>
      <w:r w:rsidRPr="00A731E5">
        <w:rPr>
          <w:rFonts w:ascii="Arial" w:hAnsi="Arial" w:cs="Arial"/>
          <w:sz w:val="20"/>
          <w:szCs w:val="20"/>
        </w:rPr>
        <w:t>.3. Время окончания приема предложений указывается в извещении и документации о проведении запроса предложений. Предложения, полученные позже установленного в извещении и документации срока, не рассматриваются, независимо от причин опоздания.</w:t>
      </w:r>
      <w:bookmarkEnd w:id="4"/>
    </w:p>
    <w:p w:rsidR="008977BF" w:rsidRPr="00A731E5" w:rsidRDefault="008977BF" w:rsidP="008977BF">
      <w:pPr>
        <w:shd w:val="clear" w:color="auto" w:fill="FFFFFF"/>
        <w:tabs>
          <w:tab w:val="left" w:pos="0"/>
        </w:tabs>
        <w:ind w:firstLine="709"/>
        <w:rPr>
          <w:rFonts w:ascii="Arial" w:hAnsi="Arial" w:cs="Arial"/>
          <w:sz w:val="20"/>
          <w:szCs w:val="20"/>
        </w:rPr>
      </w:pPr>
      <w:r>
        <w:rPr>
          <w:rFonts w:ascii="Arial" w:hAnsi="Arial" w:cs="Arial"/>
          <w:sz w:val="20"/>
          <w:szCs w:val="20"/>
        </w:rPr>
        <w:t>23</w:t>
      </w:r>
      <w:r w:rsidRPr="00A731E5">
        <w:rPr>
          <w:rFonts w:ascii="Arial" w:hAnsi="Arial" w:cs="Arial"/>
          <w:sz w:val="20"/>
          <w:szCs w:val="20"/>
        </w:rPr>
        <w:t xml:space="preserve">.4.  Участник имеет право подать только одно предложение на участие в запросе предложений. </w:t>
      </w:r>
      <w:r w:rsidRPr="00A731E5">
        <w:rPr>
          <w:rFonts w:ascii="Arial" w:hAnsi="Arial" w:cs="Arial"/>
          <w:sz w:val="20"/>
          <w:szCs w:val="20"/>
        </w:rPr>
        <w:lastRenderedPageBreak/>
        <w:t>В случае если участник подал более одного предложения на участие в запросе предложений, все предложения на участие в запросе предложений данного участника отклоняются без рассмотрения (за исключением документов поданных в соответствии с положениями части 2</w:t>
      </w:r>
      <w:r>
        <w:rPr>
          <w:rFonts w:ascii="Arial" w:hAnsi="Arial" w:cs="Arial"/>
          <w:sz w:val="20"/>
          <w:szCs w:val="20"/>
        </w:rPr>
        <w:t>3</w:t>
      </w:r>
      <w:r w:rsidRPr="00A731E5">
        <w:rPr>
          <w:rFonts w:ascii="Arial" w:hAnsi="Arial" w:cs="Arial"/>
          <w:sz w:val="20"/>
          <w:szCs w:val="20"/>
        </w:rPr>
        <w:t xml:space="preserve">.1 настоящей статьи). </w:t>
      </w:r>
    </w:p>
    <w:p w:rsidR="008977BF" w:rsidRPr="00A731E5" w:rsidRDefault="008977BF" w:rsidP="008977BF">
      <w:pPr>
        <w:shd w:val="clear" w:color="auto" w:fill="FFFFFF"/>
        <w:tabs>
          <w:tab w:val="left" w:pos="0"/>
        </w:tabs>
        <w:ind w:firstLine="709"/>
        <w:rPr>
          <w:rFonts w:ascii="Arial" w:hAnsi="Arial" w:cs="Arial"/>
          <w:sz w:val="20"/>
          <w:szCs w:val="20"/>
        </w:rPr>
      </w:pPr>
      <w:r w:rsidRPr="00A731E5">
        <w:rPr>
          <w:rFonts w:ascii="Arial" w:hAnsi="Arial" w:cs="Arial"/>
          <w:sz w:val="20"/>
          <w:szCs w:val="20"/>
        </w:rPr>
        <w:t>Так как в документации предусмотрена возможность подачи альтернативных предложений, участник в составе предложения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документации. Если подается одно предложение с допустимыми документацией параметрами, такое предложение считается основным.</w:t>
      </w:r>
    </w:p>
    <w:p w:rsidR="008977BF" w:rsidRDefault="008977BF" w:rsidP="008977BF">
      <w:pPr>
        <w:shd w:val="clear" w:color="auto" w:fill="FFFFFF"/>
        <w:tabs>
          <w:tab w:val="left" w:pos="0"/>
        </w:tabs>
        <w:ind w:firstLine="709"/>
        <w:rPr>
          <w:rFonts w:ascii="Arial" w:hAnsi="Arial" w:cs="Arial"/>
          <w:sz w:val="20"/>
          <w:szCs w:val="20"/>
        </w:rPr>
      </w:pPr>
      <w:r>
        <w:rPr>
          <w:rFonts w:ascii="Arial" w:hAnsi="Arial" w:cs="Arial"/>
          <w:sz w:val="20"/>
          <w:szCs w:val="20"/>
        </w:rPr>
        <w:t>23</w:t>
      </w:r>
      <w:r w:rsidRPr="00A731E5">
        <w:rPr>
          <w:rFonts w:ascii="Arial" w:hAnsi="Arial" w:cs="Arial"/>
          <w:sz w:val="20"/>
          <w:szCs w:val="20"/>
        </w:rPr>
        <w:t>.5. Предложения, поданные после окончания срока подачи предложений и не принятые Организатором отбора, возвращаются участнику в тот же день вместе с описью документов (с отметкой об отказе в приеме) путем вручения их участнику или его уполномоченному представителю под расписку либо путем отправления по почте с уведомлением о вручении.</w:t>
      </w:r>
    </w:p>
    <w:p w:rsidR="00E232FF" w:rsidRPr="004069E5" w:rsidRDefault="00E232FF" w:rsidP="008977BF">
      <w:pPr>
        <w:shd w:val="clear" w:color="auto" w:fill="FFFFFF"/>
        <w:tabs>
          <w:tab w:val="left" w:pos="0"/>
        </w:tabs>
        <w:ind w:firstLine="709"/>
        <w:rPr>
          <w:rFonts w:ascii="Arial" w:hAnsi="Arial" w:cs="Arial"/>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3"/>
          <w:w w:val="105"/>
          <w:sz w:val="20"/>
          <w:szCs w:val="20"/>
        </w:rPr>
      </w:pPr>
      <w:r>
        <w:rPr>
          <w:rFonts w:ascii="Arial" w:hAnsi="Arial" w:cs="Arial"/>
          <w:b/>
          <w:bCs/>
          <w:color w:val="000000"/>
          <w:spacing w:val="6"/>
          <w:w w:val="105"/>
          <w:sz w:val="20"/>
          <w:szCs w:val="20"/>
        </w:rPr>
        <w:t>24</w:t>
      </w:r>
      <w:r w:rsidRPr="00A731E5">
        <w:rPr>
          <w:rFonts w:ascii="Arial" w:hAnsi="Arial" w:cs="Arial"/>
          <w:b/>
          <w:bCs/>
          <w:color w:val="000000"/>
          <w:spacing w:val="6"/>
          <w:w w:val="105"/>
          <w:sz w:val="20"/>
          <w:szCs w:val="20"/>
        </w:rPr>
        <w:t xml:space="preserve">. </w:t>
      </w:r>
      <w:r w:rsidRPr="004069E5">
        <w:rPr>
          <w:rFonts w:ascii="Arial" w:hAnsi="Arial" w:cs="Arial"/>
          <w:b/>
          <w:bCs/>
          <w:color w:val="000000"/>
          <w:spacing w:val="5"/>
          <w:sz w:val="20"/>
          <w:szCs w:val="20"/>
        </w:rPr>
        <w:t>Изменения и отзыв заявок на участие в отборе.</w:t>
      </w:r>
    </w:p>
    <w:p w:rsidR="008977BF" w:rsidRPr="00A731E5" w:rsidRDefault="008977BF" w:rsidP="008977BF">
      <w:pPr>
        <w:shd w:val="clear" w:color="auto" w:fill="FFFFFF"/>
        <w:tabs>
          <w:tab w:val="left" w:pos="993"/>
          <w:tab w:val="left" w:pos="1134"/>
          <w:tab w:val="left" w:pos="1418"/>
        </w:tabs>
        <w:ind w:firstLine="567"/>
        <w:rPr>
          <w:rFonts w:ascii="Arial" w:hAnsi="Arial" w:cs="Arial"/>
          <w:sz w:val="20"/>
          <w:szCs w:val="20"/>
        </w:rPr>
      </w:pPr>
      <w:r>
        <w:rPr>
          <w:rFonts w:ascii="Arial" w:hAnsi="Arial" w:cs="Arial"/>
          <w:color w:val="000000"/>
          <w:spacing w:val="3"/>
          <w:w w:val="105"/>
          <w:sz w:val="20"/>
          <w:szCs w:val="20"/>
        </w:rPr>
        <w:t>24</w:t>
      </w:r>
      <w:r w:rsidRPr="00A731E5">
        <w:rPr>
          <w:rFonts w:ascii="Arial" w:hAnsi="Arial" w:cs="Arial"/>
          <w:color w:val="000000"/>
          <w:spacing w:val="3"/>
          <w:w w:val="105"/>
          <w:sz w:val="20"/>
          <w:szCs w:val="20"/>
        </w:rPr>
        <w:t>.1.</w:t>
      </w:r>
      <w:r w:rsidRPr="00A731E5">
        <w:rPr>
          <w:rFonts w:ascii="Arial" w:hAnsi="Arial" w:cs="Arial"/>
          <w:sz w:val="20"/>
          <w:szCs w:val="20"/>
        </w:rPr>
        <w:t xml:space="preserve"> Участник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на участие в запросе предложений. В случае представления изменений предложения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предложения на участие в запросе предложений»</w:t>
      </w:r>
      <w:r w:rsidRPr="00A502D0">
        <w:rPr>
          <w:rFonts w:ascii="Arial" w:hAnsi="Arial" w:cs="Arial"/>
          <w:sz w:val="20"/>
          <w:szCs w:val="20"/>
        </w:rPr>
        <w:t>.</w:t>
      </w:r>
    </w:p>
    <w:p w:rsidR="008977BF" w:rsidRPr="00A731E5" w:rsidRDefault="008977BF" w:rsidP="008977BF">
      <w:pPr>
        <w:shd w:val="clear" w:color="auto" w:fill="FFFFFF"/>
        <w:tabs>
          <w:tab w:val="left" w:pos="993"/>
          <w:tab w:val="left" w:pos="1134"/>
          <w:tab w:val="left" w:pos="1418"/>
        </w:tabs>
        <w:ind w:right="14" w:firstLine="567"/>
        <w:rPr>
          <w:rFonts w:ascii="Arial" w:hAnsi="Arial" w:cs="Arial"/>
          <w:sz w:val="20"/>
          <w:szCs w:val="20"/>
        </w:rPr>
      </w:pPr>
    </w:p>
    <w:p w:rsidR="008977BF" w:rsidRPr="004069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5"/>
          <w:sz w:val="20"/>
          <w:szCs w:val="20"/>
        </w:rPr>
      </w:pPr>
      <w:r w:rsidRPr="004069E5">
        <w:rPr>
          <w:rFonts w:ascii="Arial" w:hAnsi="Arial" w:cs="Arial"/>
          <w:b/>
          <w:bCs/>
          <w:color w:val="000000"/>
          <w:spacing w:val="5"/>
          <w:sz w:val="20"/>
          <w:szCs w:val="20"/>
        </w:rPr>
        <w:t>Вскрытие конвертов с заявками на участие в отборе и порядок рассмотрения заявок</w:t>
      </w:r>
    </w:p>
    <w:p w:rsidR="008977BF" w:rsidRPr="004069E5" w:rsidRDefault="008977BF" w:rsidP="008977BF">
      <w:pPr>
        <w:shd w:val="clear" w:color="auto" w:fill="FFFFFF"/>
        <w:tabs>
          <w:tab w:val="left" w:pos="993"/>
          <w:tab w:val="left" w:pos="1134"/>
          <w:tab w:val="left" w:pos="1418"/>
        </w:tabs>
        <w:ind w:firstLine="567"/>
        <w:rPr>
          <w:rFonts w:ascii="Arial" w:hAnsi="Arial" w:cs="Arial"/>
          <w:b/>
          <w:bCs/>
          <w:color w:val="000000"/>
          <w:spacing w:val="5"/>
          <w:sz w:val="20"/>
          <w:szCs w:val="20"/>
        </w:rPr>
      </w:pPr>
      <w:r w:rsidRPr="004069E5">
        <w:rPr>
          <w:rFonts w:ascii="Arial" w:hAnsi="Arial" w:cs="Arial"/>
          <w:b/>
          <w:bCs/>
          <w:color w:val="000000"/>
          <w:spacing w:val="5"/>
          <w:sz w:val="20"/>
          <w:szCs w:val="20"/>
        </w:rPr>
        <w:t>25. Порядок вскрытия конвертов с заявками на участие в отборе.</w:t>
      </w:r>
    </w:p>
    <w:p w:rsidR="008977BF" w:rsidRPr="00A731E5" w:rsidRDefault="008977BF" w:rsidP="008977BF">
      <w:pPr>
        <w:shd w:val="clear" w:color="auto" w:fill="FFFFFF"/>
        <w:tabs>
          <w:tab w:val="left" w:pos="0"/>
        </w:tabs>
        <w:ind w:firstLine="567"/>
        <w:rPr>
          <w:rFonts w:ascii="Arial" w:hAnsi="Arial" w:cs="Arial"/>
          <w:sz w:val="20"/>
          <w:szCs w:val="20"/>
        </w:rPr>
      </w:pPr>
      <w:r w:rsidRPr="00A731E5">
        <w:rPr>
          <w:rFonts w:ascii="Arial" w:hAnsi="Arial" w:cs="Arial"/>
          <w:sz w:val="20"/>
          <w:szCs w:val="20"/>
        </w:rPr>
        <w:t>2</w:t>
      </w:r>
      <w:r>
        <w:rPr>
          <w:rFonts w:ascii="Arial" w:hAnsi="Arial" w:cs="Arial"/>
          <w:sz w:val="20"/>
          <w:szCs w:val="20"/>
        </w:rPr>
        <w:t>5</w:t>
      </w:r>
      <w:r w:rsidRPr="00A731E5">
        <w:rPr>
          <w:rFonts w:ascii="Arial" w:hAnsi="Arial" w:cs="Arial"/>
          <w:sz w:val="20"/>
          <w:szCs w:val="20"/>
        </w:rPr>
        <w:t>.1.  Комиссия в установленные извещением время и дату проводит процедуру вскрытия поступивших конвертов с предложениями по адресу Организатора отбора, указанному в извещении.</w:t>
      </w:r>
    </w:p>
    <w:p w:rsidR="008977BF" w:rsidRPr="00A731E5" w:rsidRDefault="008977BF" w:rsidP="008977BF">
      <w:pPr>
        <w:shd w:val="clear" w:color="auto" w:fill="FFFFFF"/>
        <w:tabs>
          <w:tab w:val="left" w:pos="0"/>
        </w:tabs>
        <w:ind w:firstLine="567"/>
        <w:rPr>
          <w:rFonts w:ascii="Arial" w:hAnsi="Arial" w:cs="Arial"/>
          <w:sz w:val="20"/>
          <w:szCs w:val="20"/>
        </w:rPr>
      </w:pPr>
      <w:r w:rsidRPr="00A731E5">
        <w:rPr>
          <w:rFonts w:ascii="Arial" w:hAnsi="Arial" w:cs="Arial"/>
          <w:sz w:val="20"/>
          <w:szCs w:val="20"/>
        </w:rPr>
        <w:t>Участники процедуры закупки, подавшие предложения, или их представители вправе присутствовать при вскрытии конвертов с предложениями.</w:t>
      </w:r>
    </w:p>
    <w:p w:rsidR="008977BF" w:rsidRPr="00A731E5" w:rsidRDefault="008977BF" w:rsidP="008977BF">
      <w:pPr>
        <w:shd w:val="clear" w:color="auto" w:fill="FFFFFF"/>
        <w:tabs>
          <w:tab w:val="left" w:pos="0"/>
        </w:tabs>
        <w:ind w:firstLine="567"/>
        <w:rPr>
          <w:rFonts w:ascii="Arial" w:hAnsi="Arial" w:cs="Arial"/>
          <w:sz w:val="20"/>
          <w:szCs w:val="20"/>
        </w:rPr>
      </w:pPr>
      <w:r w:rsidRPr="00A731E5">
        <w:rPr>
          <w:rFonts w:ascii="Arial" w:hAnsi="Arial" w:cs="Arial"/>
          <w:sz w:val="20"/>
          <w:szCs w:val="20"/>
        </w:rPr>
        <w:t xml:space="preserve">Дополнительно в протокол вскрытия конвертов с предложениями заносятся следующие сведения: наличие </w:t>
      </w:r>
      <w:proofErr w:type="spellStart"/>
      <w:r w:rsidRPr="00A731E5">
        <w:rPr>
          <w:rFonts w:ascii="Arial" w:hAnsi="Arial" w:cs="Arial"/>
          <w:sz w:val="20"/>
          <w:szCs w:val="20"/>
        </w:rPr>
        <w:t>непрошитого</w:t>
      </w:r>
      <w:proofErr w:type="spellEnd"/>
      <w:r w:rsidRPr="00A731E5">
        <w:rPr>
          <w:rFonts w:ascii="Arial" w:hAnsi="Arial" w:cs="Arial"/>
          <w:sz w:val="20"/>
          <w:szCs w:val="20"/>
        </w:rPr>
        <w:t xml:space="preserve"> предложения, факт прошивки предложения на процедуре вскрытия представителем участника процедуры закупки или факт </w:t>
      </w:r>
      <w:proofErr w:type="gramStart"/>
      <w:r w:rsidRPr="00A731E5">
        <w:rPr>
          <w:rFonts w:ascii="Arial" w:hAnsi="Arial" w:cs="Arial"/>
          <w:sz w:val="20"/>
          <w:szCs w:val="20"/>
        </w:rPr>
        <w:t>отказа представителя участника процедуры закупки</w:t>
      </w:r>
      <w:proofErr w:type="gramEnd"/>
      <w:r w:rsidRPr="00A731E5">
        <w:rPr>
          <w:rFonts w:ascii="Arial" w:hAnsi="Arial" w:cs="Arial"/>
          <w:sz w:val="20"/>
          <w:szCs w:val="20"/>
        </w:rPr>
        <w:t xml:space="preserve"> от прошивки, или отсутствие представителя участника процедуры закупки на процедуре вскрытия конвертов с предложениями.</w:t>
      </w:r>
    </w:p>
    <w:p w:rsidR="008977BF" w:rsidRPr="00A731E5" w:rsidRDefault="008977BF" w:rsidP="008977BF">
      <w:pPr>
        <w:shd w:val="clear" w:color="auto" w:fill="FFFFFF"/>
        <w:tabs>
          <w:tab w:val="left" w:pos="0"/>
        </w:tabs>
        <w:ind w:firstLine="567"/>
        <w:rPr>
          <w:rFonts w:ascii="Arial" w:hAnsi="Arial" w:cs="Arial"/>
          <w:sz w:val="20"/>
          <w:szCs w:val="20"/>
        </w:rPr>
      </w:pPr>
      <w:r>
        <w:rPr>
          <w:rFonts w:ascii="Arial" w:hAnsi="Arial" w:cs="Arial"/>
          <w:sz w:val="20"/>
          <w:szCs w:val="20"/>
        </w:rPr>
        <w:t>25</w:t>
      </w:r>
      <w:r w:rsidRPr="00A731E5">
        <w:rPr>
          <w:rFonts w:ascii="Arial" w:hAnsi="Arial" w:cs="Arial"/>
          <w:sz w:val="20"/>
          <w:szCs w:val="20"/>
        </w:rPr>
        <w:t xml:space="preserve">.2. Во время процедуры вскрытия конвертов ведется протокол вскрытия предложений, в котором отражается вся оглашенная информация. Протокол подписывается всеми присутствующими членами комиссии непосредственно после вскрытия конвертов с предложениями. </w:t>
      </w:r>
    </w:p>
    <w:p w:rsidR="008977BF" w:rsidRDefault="008977BF" w:rsidP="00AF7E71">
      <w:pPr>
        <w:shd w:val="clear" w:color="auto" w:fill="FFFFFF"/>
        <w:tabs>
          <w:tab w:val="left" w:pos="0"/>
        </w:tabs>
        <w:ind w:firstLine="567"/>
        <w:rPr>
          <w:rFonts w:ascii="Arial" w:hAnsi="Arial" w:cs="Arial"/>
          <w:sz w:val="20"/>
          <w:szCs w:val="20"/>
        </w:rPr>
      </w:pPr>
      <w:r w:rsidRPr="00A731E5">
        <w:rPr>
          <w:rFonts w:ascii="Arial" w:hAnsi="Arial" w:cs="Arial"/>
          <w:sz w:val="20"/>
          <w:szCs w:val="20"/>
        </w:rPr>
        <w:t>Протокол вскрытия конвертов</w:t>
      </w:r>
      <w:r w:rsidR="00AF7E71" w:rsidRPr="00AF7E71">
        <w:rPr>
          <w:rFonts w:ascii="Arial" w:hAnsi="Arial" w:cs="Arial"/>
          <w:sz w:val="20"/>
          <w:szCs w:val="20"/>
        </w:rPr>
        <w:t>, в котором указываются порядковые номера финансовых организаций - участников данного запроса предложений без указания их реквизитов</w:t>
      </w:r>
      <w:r w:rsidR="00AF7E71">
        <w:rPr>
          <w:rFonts w:ascii="Arial" w:hAnsi="Arial" w:cs="Arial"/>
          <w:sz w:val="20"/>
          <w:szCs w:val="20"/>
        </w:rPr>
        <w:t xml:space="preserve">, </w:t>
      </w:r>
      <w:r w:rsidRPr="00A731E5">
        <w:rPr>
          <w:rFonts w:ascii="Arial" w:hAnsi="Arial" w:cs="Arial"/>
          <w:sz w:val="20"/>
          <w:szCs w:val="20"/>
        </w:rPr>
        <w:t xml:space="preserve">размещается Заказчиком </w:t>
      </w:r>
      <w:r w:rsidRPr="00BE39A7">
        <w:rPr>
          <w:rFonts w:ascii="Arial" w:hAnsi="Arial" w:cs="Arial"/>
          <w:sz w:val="20"/>
          <w:szCs w:val="20"/>
        </w:rPr>
        <w:t>в течение трех дней, следующих после дня его подписания, на официальном сайте</w:t>
      </w:r>
      <w:r w:rsidR="00AF7E71">
        <w:rPr>
          <w:rFonts w:ascii="Arial" w:hAnsi="Arial" w:cs="Arial"/>
          <w:sz w:val="20"/>
          <w:szCs w:val="20"/>
        </w:rPr>
        <w:t xml:space="preserve"> Заказчика</w:t>
      </w:r>
      <w:r w:rsidRPr="00BE39A7">
        <w:rPr>
          <w:rFonts w:ascii="Arial" w:hAnsi="Arial" w:cs="Arial"/>
          <w:sz w:val="20"/>
          <w:szCs w:val="20"/>
        </w:rPr>
        <w:t>.</w:t>
      </w:r>
      <w:r w:rsidR="00AF7E71">
        <w:rPr>
          <w:rFonts w:ascii="Arial" w:hAnsi="Arial" w:cs="Arial"/>
          <w:sz w:val="20"/>
          <w:szCs w:val="20"/>
        </w:rPr>
        <w:t xml:space="preserve"> </w:t>
      </w:r>
    </w:p>
    <w:p w:rsidR="00F93D7E" w:rsidRPr="004069E5" w:rsidRDefault="00F93D7E" w:rsidP="00AF7E71">
      <w:pPr>
        <w:shd w:val="clear" w:color="auto" w:fill="FFFFFF"/>
        <w:tabs>
          <w:tab w:val="left" w:pos="0"/>
        </w:tabs>
        <w:ind w:firstLine="567"/>
        <w:rPr>
          <w:rFonts w:ascii="Arial" w:hAnsi="Arial" w:cs="Arial"/>
          <w:sz w:val="20"/>
          <w:szCs w:val="20"/>
        </w:rPr>
      </w:pPr>
    </w:p>
    <w:p w:rsidR="008977BF" w:rsidRPr="004069E5" w:rsidRDefault="008977BF" w:rsidP="008977BF">
      <w:pPr>
        <w:shd w:val="clear" w:color="auto" w:fill="FFFFFF"/>
        <w:tabs>
          <w:tab w:val="left" w:pos="993"/>
          <w:tab w:val="left" w:pos="1134"/>
          <w:tab w:val="left" w:pos="1418"/>
        </w:tabs>
        <w:ind w:firstLine="567"/>
        <w:rPr>
          <w:rFonts w:ascii="Arial" w:hAnsi="Arial" w:cs="Arial"/>
          <w:b/>
          <w:bCs/>
          <w:color w:val="000000"/>
          <w:spacing w:val="5"/>
          <w:sz w:val="20"/>
          <w:szCs w:val="20"/>
        </w:rPr>
      </w:pPr>
      <w:r w:rsidRPr="004069E5">
        <w:rPr>
          <w:rFonts w:ascii="Arial" w:hAnsi="Arial" w:cs="Arial"/>
          <w:b/>
          <w:bCs/>
          <w:color w:val="000000"/>
          <w:spacing w:val="5"/>
          <w:sz w:val="20"/>
          <w:szCs w:val="20"/>
        </w:rPr>
        <w:t>26. Порядок рассмотрения заявок на участие в отборе.</w:t>
      </w:r>
    </w:p>
    <w:p w:rsidR="008977BF" w:rsidRPr="00A731E5" w:rsidRDefault="008977BF" w:rsidP="008977BF">
      <w:pPr>
        <w:shd w:val="clear" w:color="auto" w:fill="FFFFFF"/>
        <w:ind w:left="19" w:firstLine="548"/>
        <w:rPr>
          <w:rFonts w:ascii="Arial" w:hAnsi="Arial" w:cs="Arial"/>
          <w:sz w:val="20"/>
          <w:szCs w:val="20"/>
        </w:rPr>
      </w:pPr>
      <w:r>
        <w:rPr>
          <w:rFonts w:ascii="Arial" w:hAnsi="Arial" w:cs="Arial"/>
          <w:sz w:val="20"/>
          <w:szCs w:val="20"/>
        </w:rPr>
        <w:t>26</w:t>
      </w:r>
      <w:r w:rsidRPr="00A731E5">
        <w:rPr>
          <w:rFonts w:ascii="Arial" w:hAnsi="Arial" w:cs="Arial"/>
          <w:sz w:val="20"/>
          <w:szCs w:val="20"/>
        </w:rPr>
        <w:t xml:space="preserve">.1. Рассмотрение поступивших предложений участников процедуры закупки проводится в день, указанный в документации о запросе предложений. </w:t>
      </w:r>
    </w:p>
    <w:p w:rsidR="008977BF" w:rsidRPr="00A731E5" w:rsidRDefault="008977BF" w:rsidP="008977BF">
      <w:pPr>
        <w:pStyle w:val="a"/>
        <w:numPr>
          <w:ilvl w:val="0"/>
          <w:numId w:val="0"/>
        </w:numPr>
        <w:tabs>
          <w:tab w:val="left" w:pos="0"/>
        </w:tabs>
        <w:spacing w:line="300" w:lineRule="auto"/>
        <w:ind w:firstLine="548"/>
        <w:rPr>
          <w:rFonts w:ascii="Arial" w:hAnsi="Arial" w:cs="Arial"/>
          <w:sz w:val="20"/>
          <w:szCs w:val="20"/>
        </w:rPr>
      </w:pPr>
      <w:r w:rsidRPr="00A731E5">
        <w:rPr>
          <w:rFonts w:ascii="Arial" w:hAnsi="Arial" w:cs="Arial"/>
          <w:sz w:val="20"/>
          <w:szCs w:val="20"/>
        </w:rPr>
        <w:t>Рассмотрение предложений осуществляется комиссией, формируемой Организатором отбора.</w:t>
      </w:r>
    </w:p>
    <w:p w:rsidR="008977BF" w:rsidRPr="00A731E5" w:rsidRDefault="008977BF" w:rsidP="008977BF">
      <w:pPr>
        <w:pStyle w:val="12"/>
        <w:spacing w:after="0" w:line="300" w:lineRule="auto"/>
        <w:ind w:left="0" w:firstLine="548"/>
        <w:rPr>
          <w:rFonts w:ascii="Arial" w:hAnsi="Arial" w:cs="Arial"/>
          <w:sz w:val="20"/>
          <w:szCs w:val="20"/>
        </w:rPr>
      </w:pPr>
      <w:bookmarkStart w:id="5" w:name="_Ref93089454"/>
      <w:bookmarkStart w:id="6" w:name="_Ref55304418"/>
      <w:r>
        <w:rPr>
          <w:rFonts w:ascii="Arial" w:hAnsi="Arial" w:cs="Arial"/>
          <w:sz w:val="20"/>
          <w:szCs w:val="20"/>
        </w:rPr>
        <w:t>26</w:t>
      </w:r>
      <w:r w:rsidRPr="00A731E5">
        <w:rPr>
          <w:rFonts w:ascii="Arial" w:hAnsi="Arial" w:cs="Arial"/>
          <w:sz w:val="20"/>
          <w:szCs w:val="20"/>
        </w:rPr>
        <w:t xml:space="preserve">.2. </w:t>
      </w:r>
      <w:bookmarkEnd w:id="5"/>
      <w:r w:rsidRPr="00A731E5">
        <w:rPr>
          <w:rFonts w:ascii="Arial" w:hAnsi="Arial" w:cs="Arial"/>
          <w:sz w:val="20"/>
          <w:szCs w:val="20"/>
        </w:rPr>
        <w:t>Рассмотрение предложений:</w:t>
      </w:r>
    </w:p>
    <w:p w:rsidR="008977BF" w:rsidRPr="00A731E5" w:rsidRDefault="008977BF" w:rsidP="008977BF">
      <w:pPr>
        <w:pStyle w:val="12"/>
        <w:spacing w:after="0" w:line="300" w:lineRule="auto"/>
        <w:ind w:left="0" w:firstLine="548"/>
        <w:rPr>
          <w:rFonts w:ascii="Arial" w:hAnsi="Arial" w:cs="Arial"/>
          <w:sz w:val="20"/>
          <w:szCs w:val="20"/>
        </w:rPr>
      </w:pPr>
      <w:r w:rsidRPr="00A731E5">
        <w:rPr>
          <w:rFonts w:ascii="Arial" w:hAnsi="Arial" w:cs="Arial"/>
          <w:sz w:val="20"/>
          <w:szCs w:val="20"/>
        </w:rPr>
        <w:t xml:space="preserve">1) в рамках стадии рассмотрения предложений участников </w:t>
      </w:r>
      <w:bookmarkEnd w:id="6"/>
      <w:r w:rsidRPr="00A731E5">
        <w:rPr>
          <w:rFonts w:ascii="Arial" w:hAnsi="Arial" w:cs="Arial"/>
          <w:sz w:val="20"/>
          <w:szCs w:val="20"/>
        </w:rPr>
        <w:t>комиссия проверяет:</w:t>
      </w:r>
    </w:p>
    <w:p w:rsidR="008977BF" w:rsidRPr="00A731E5" w:rsidRDefault="008977BF" w:rsidP="00BB0261">
      <w:pPr>
        <w:pStyle w:val="12"/>
        <w:numPr>
          <w:ilvl w:val="0"/>
          <w:numId w:val="8"/>
        </w:numPr>
        <w:tabs>
          <w:tab w:val="left" w:pos="993"/>
        </w:tabs>
        <w:spacing w:after="0" w:line="300" w:lineRule="auto"/>
        <w:ind w:left="0" w:firstLine="548"/>
        <w:rPr>
          <w:rFonts w:ascii="Arial" w:hAnsi="Arial" w:cs="Arial"/>
          <w:sz w:val="20"/>
          <w:szCs w:val="20"/>
        </w:rPr>
      </w:pPr>
      <w:r w:rsidRPr="00A731E5">
        <w:rPr>
          <w:rFonts w:ascii="Arial" w:hAnsi="Arial" w:cs="Arial"/>
          <w:sz w:val="20"/>
          <w:szCs w:val="20"/>
        </w:rPr>
        <w:t>правильность оформления предложений и их соответствие требованиям документации;</w:t>
      </w:r>
    </w:p>
    <w:p w:rsidR="008977BF" w:rsidRPr="00A731E5" w:rsidRDefault="008977BF" w:rsidP="00BB0261">
      <w:pPr>
        <w:pStyle w:val="12"/>
        <w:numPr>
          <w:ilvl w:val="0"/>
          <w:numId w:val="8"/>
        </w:numPr>
        <w:tabs>
          <w:tab w:val="left" w:pos="993"/>
        </w:tabs>
        <w:spacing w:after="0" w:line="300" w:lineRule="auto"/>
        <w:ind w:left="0" w:firstLine="548"/>
        <w:rPr>
          <w:rFonts w:ascii="Arial" w:hAnsi="Arial" w:cs="Arial"/>
          <w:sz w:val="20"/>
          <w:szCs w:val="20"/>
        </w:rPr>
      </w:pPr>
      <w:r w:rsidRPr="00A731E5">
        <w:rPr>
          <w:rFonts w:ascii="Arial" w:hAnsi="Arial" w:cs="Arial"/>
          <w:sz w:val="20"/>
          <w:szCs w:val="20"/>
        </w:rPr>
        <w:t>соответствие участников требованиям документации.</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 xml:space="preserve">При рассмотрении предложений комиссией рассматриваются отдельно (в части представленных </w:t>
      </w:r>
      <w:r w:rsidRPr="00A731E5">
        <w:rPr>
          <w:rFonts w:ascii="Arial" w:hAnsi="Arial" w:cs="Arial"/>
          <w:sz w:val="20"/>
          <w:szCs w:val="20"/>
        </w:rPr>
        <w:lastRenderedPageBreak/>
        <w:t>альтернатив) основное и альтернативные предложения участника. На стадию оценки и сопоставления предложений основное и альтернативные предложения участника допускаются (или отклоняются) также отдельно. Причины допуска (отклонения) основного и альтернативных предложений, не затрагивающие представленную альтернативность, не должны различаться. Если какое-либо альтернативное предложение отличается от основного или другого альтернативного только ценой, то все альтернативные предложения такого участника отклоняются.</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В ходе рассмотрения предложений Организатор отбора вправе, в случае если такая возможность была предусмотрена документацией, направить запросы участникам процедуры закупки (при этом не должны создаваться преимущественные условия участнику или нескольким участникам процедуры закупки):</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 xml:space="preserve">а) о предоставлении </w:t>
      </w:r>
      <w:proofErr w:type="spellStart"/>
      <w:r w:rsidRPr="00A731E5">
        <w:rPr>
          <w:rFonts w:ascii="Arial" w:hAnsi="Arial" w:cs="Arial"/>
          <w:sz w:val="20"/>
          <w:szCs w:val="20"/>
        </w:rPr>
        <w:t>непредставленных</w:t>
      </w:r>
      <w:proofErr w:type="spellEnd"/>
      <w:r w:rsidRPr="00A731E5">
        <w:rPr>
          <w:rFonts w:ascii="Arial" w:hAnsi="Arial" w:cs="Arial"/>
          <w:sz w:val="20"/>
          <w:szCs w:val="20"/>
        </w:rPr>
        <w:t>, представленных не в полном объеме или в нечитаемом виде разрешающих документов (лицензий, свидетельств, сертификатов), доверенности на осуществление действий от имени участника процедуры закупки, копий бухгалтерских балансов или копий налоговых деклараций.</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б) об исправлении выявленных в ходе рассмотрения арифметических и грамматических ошибок в документах, представленных в составе предложения и направлении Организатору отбора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отбора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предложений;</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 xml:space="preserve">в) о разъяснении положений предложения. При этом не допускаются запросы, направленные на изменение существа предложения, включая изменение условий предложения (сроков и условий, графика оказания финансовых услуг, иных условий). Кроме того, допускаются уточняющие запросы, в том числе по техническим условиям предложения, при этом данные уточнения не должны изменять предмет проводимой процедуры закупки, объем предлагаемых участником услуг. </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 xml:space="preserve">Допускается не направлять участнику процедуры закупки запросы, указанные в подпунктах «а» и «б» настоящего пункта, если в соответствии с пунктом 2 части </w:t>
      </w:r>
      <w:r>
        <w:rPr>
          <w:rFonts w:ascii="Arial" w:hAnsi="Arial" w:cs="Arial"/>
          <w:sz w:val="20"/>
          <w:szCs w:val="20"/>
        </w:rPr>
        <w:t>26.2</w:t>
      </w:r>
      <w:r w:rsidRPr="00A731E5">
        <w:rPr>
          <w:rFonts w:ascii="Arial" w:hAnsi="Arial" w:cs="Arial"/>
          <w:sz w:val="20"/>
          <w:szCs w:val="20"/>
        </w:rPr>
        <w:t xml:space="preserve"> настоящей статьи имеются также иные основания для отклонения предложений такого участника. </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 xml:space="preserve">Решение комиссии о направлении участникам процедуры закупки запросов, указанных в подпунктах «а», «б», «в» настоящего пункта, отражается в протоколе заседания комиссии, подписываемом всеми присутствующими членами комиссии в течение дня, следующего за днем проведения заседания комиссии. Протокол заседания комиссии на официальном сайте </w:t>
      </w:r>
      <w:r w:rsidR="00B715AE">
        <w:rPr>
          <w:rFonts w:ascii="Arial" w:hAnsi="Arial" w:cs="Arial"/>
          <w:sz w:val="20"/>
          <w:szCs w:val="20"/>
        </w:rPr>
        <w:t>не размещается.</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Запросы направляются участникам процедуры закупки по адресам электронной почты, указанным в анкете участника запроса предложений. Все направленные участникам процедуры запросы и полученные от участников запроса предложений ответы регистрируются Организатором отбора в качестве исходящей и входящей почты.</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Срок предоставления участником процедуры закупки указанных в подпунктах «а», «б», и «</w:t>
      </w:r>
      <w:proofErr w:type="gramStart"/>
      <w:r w:rsidRPr="00A731E5">
        <w:rPr>
          <w:rFonts w:ascii="Arial" w:hAnsi="Arial" w:cs="Arial"/>
          <w:sz w:val="20"/>
          <w:szCs w:val="20"/>
        </w:rPr>
        <w:t>в</w:t>
      </w:r>
      <w:proofErr w:type="gramEnd"/>
      <w:r w:rsidRPr="00A731E5">
        <w:rPr>
          <w:rFonts w:ascii="Arial" w:hAnsi="Arial" w:cs="Arial"/>
          <w:sz w:val="20"/>
          <w:szCs w:val="20"/>
        </w:rPr>
        <w:t xml:space="preserve">» </w:t>
      </w:r>
      <w:proofErr w:type="gramStart"/>
      <w:r w:rsidRPr="00A731E5">
        <w:rPr>
          <w:rFonts w:ascii="Arial" w:hAnsi="Arial" w:cs="Arial"/>
          <w:sz w:val="20"/>
          <w:szCs w:val="20"/>
        </w:rPr>
        <w:t>настоящего</w:t>
      </w:r>
      <w:proofErr w:type="gramEnd"/>
      <w:r w:rsidRPr="00A731E5">
        <w:rPr>
          <w:rFonts w:ascii="Arial" w:hAnsi="Arial" w:cs="Arial"/>
          <w:sz w:val="20"/>
          <w:szCs w:val="20"/>
        </w:rPr>
        <w:t xml:space="preserve"> пункта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 </w:t>
      </w:r>
    </w:p>
    <w:p w:rsidR="008977BF" w:rsidRPr="00A731E5" w:rsidRDefault="008977BF" w:rsidP="008977BF">
      <w:pPr>
        <w:pStyle w:val="12"/>
        <w:spacing w:after="0" w:line="300" w:lineRule="auto"/>
        <w:ind w:left="0" w:firstLine="548"/>
        <w:rPr>
          <w:rFonts w:ascii="Arial" w:hAnsi="Arial" w:cs="Arial"/>
          <w:sz w:val="20"/>
          <w:szCs w:val="20"/>
        </w:rPr>
      </w:pPr>
      <w:bookmarkStart w:id="7" w:name="_Ref55307002"/>
      <w:bookmarkStart w:id="8" w:name="_Ref55304419"/>
      <w:r w:rsidRPr="00A731E5">
        <w:rPr>
          <w:rFonts w:ascii="Arial" w:hAnsi="Arial" w:cs="Arial"/>
          <w:sz w:val="20"/>
          <w:szCs w:val="20"/>
        </w:rPr>
        <w:t>2)  по результатам проведения рассмотрения предложений комиссия имеет право отклонить предложения, которые:</w:t>
      </w:r>
      <w:bookmarkEnd w:id="7"/>
      <w:bookmarkEnd w:id="8"/>
    </w:p>
    <w:p w:rsidR="008977BF" w:rsidRPr="00A731E5" w:rsidRDefault="008977BF" w:rsidP="00BB0261">
      <w:pPr>
        <w:pStyle w:val="12"/>
        <w:numPr>
          <w:ilvl w:val="0"/>
          <w:numId w:val="9"/>
        </w:numPr>
        <w:tabs>
          <w:tab w:val="left" w:pos="851"/>
          <w:tab w:val="left" w:pos="993"/>
        </w:tabs>
        <w:spacing w:after="0" w:line="300" w:lineRule="auto"/>
        <w:ind w:left="0" w:firstLine="548"/>
        <w:rPr>
          <w:rFonts w:ascii="Arial" w:hAnsi="Arial" w:cs="Arial"/>
          <w:sz w:val="20"/>
          <w:szCs w:val="20"/>
        </w:rPr>
      </w:pPr>
      <w:r w:rsidRPr="00A731E5">
        <w:rPr>
          <w:rFonts w:ascii="Arial" w:hAnsi="Arial" w:cs="Arial"/>
          <w:sz w:val="20"/>
          <w:szCs w:val="20"/>
        </w:rPr>
        <w:lastRenderedPageBreak/>
        <w:t>не отвечают требованиям к оформлению и составу предложения;</w:t>
      </w:r>
    </w:p>
    <w:p w:rsidR="008977BF" w:rsidRPr="00A731E5" w:rsidRDefault="008977BF" w:rsidP="00BB0261">
      <w:pPr>
        <w:pStyle w:val="12"/>
        <w:numPr>
          <w:ilvl w:val="0"/>
          <w:numId w:val="9"/>
        </w:numPr>
        <w:tabs>
          <w:tab w:val="left" w:pos="851"/>
          <w:tab w:val="left" w:pos="993"/>
        </w:tabs>
        <w:spacing w:after="0" w:line="300" w:lineRule="auto"/>
        <w:ind w:left="0" w:firstLine="548"/>
        <w:rPr>
          <w:rFonts w:ascii="Arial" w:hAnsi="Arial" w:cs="Arial"/>
          <w:sz w:val="20"/>
          <w:szCs w:val="20"/>
        </w:rPr>
      </w:pPr>
      <w:r w:rsidRPr="00A731E5">
        <w:rPr>
          <w:rFonts w:ascii="Arial" w:hAnsi="Arial" w:cs="Arial"/>
          <w:sz w:val="20"/>
          <w:szCs w:val="20"/>
        </w:rPr>
        <w:t>не отвечают требованиям документации;</w:t>
      </w:r>
    </w:p>
    <w:p w:rsidR="008977BF" w:rsidRPr="00A731E5" w:rsidRDefault="008977BF" w:rsidP="00BB0261">
      <w:pPr>
        <w:pStyle w:val="12"/>
        <w:numPr>
          <w:ilvl w:val="0"/>
          <w:numId w:val="9"/>
        </w:numPr>
        <w:tabs>
          <w:tab w:val="left" w:pos="851"/>
          <w:tab w:val="left" w:pos="993"/>
        </w:tabs>
        <w:spacing w:after="0" w:line="300" w:lineRule="auto"/>
        <w:ind w:left="0" w:firstLine="548"/>
        <w:rPr>
          <w:rFonts w:ascii="Arial" w:hAnsi="Arial" w:cs="Arial"/>
          <w:sz w:val="20"/>
          <w:szCs w:val="20"/>
        </w:rPr>
      </w:pPr>
      <w:r w:rsidRPr="00A731E5">
        <w:rPr>
          <w:rFonts w:ascii="Arial" w:hAnsi="Arial" w:cs="Arial"/>
          <w:sz w:val="20"/>
          <w:szCs w:val="20"/>
        </w:rPr>
        <w:t>содержат предложения, по существу не отвечающие коммерческим или договорным требованиям документации;</w:t>
      </w:r>
    </w:p>
    <w:p w:rsidR="008977BF" w:rsidRPr="00A731E5" w:rsidRDefault="008977BF" w:rsidP="008977BF">
      <w:pPr>
        <w:shd w:val="clear" w:color="auto" w:fill="FFFFFF"/>
        <w:tabs>
          <w:tab w:val="left" w:pos="993"/>
          <w:tab w:val="left" w:pos="1134"/>
          <w:tab w:val="left" w:pos="1418"/>
        </w:tabs>
        <w:ind w:right="14" w:firstLine="567"/>
        <w:rPr>
          <w:rFonts w:ascii="Arial" w:hAnsi="Arial" w:cs="Arial"/>
          <w:b/>
          <w:bCs/>
          <w:color w:val="000000"/>
          <w:spacing w:val="6"/>
          <w:sz w:val="20"/>
          <w:szCs w:val="20"/>
        </w:rPr>
      </w:pPr>
      <w:r w:rsidRPr="00A731E5">
        <w:rPr>
          <w:rFonts w:ascii="Arial" w:hAnsi="Arial" w:cs="Arial"/>
          <w:sz w:val="20"/>
          <w:szCs w:val="20"/>
        </w:rPr>
        <w:t>- подавшие их участники не соответствуют требованиям документации.</w:t>
      </w:r>
    </w:p>
    <w:p w:rsidR="008977BF"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6"/>
          <w:sz w:val="20"/>
          <w:szCs w:val="20"/>
        </w:rPr>
      </w:pP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12"/>
          <w:sz w:val="20"/>
          <w:szCs w:val="20"/>
        </w:rPr>
      </w:pPr>
      <w:r w:rsidRPr="00A731E5">
        <w:rPr>
          <w:rFonts w:ascii="Arial" w:hAnsi="Arial" w:cs="Arial"/>
          <w:b/>
          <w:bCs/>
          <w:color w:val="000000"/>
          <w:spacing w:val="6"/>
          <w:sz w:val="20"/>
          <w:szCs w:val="20"/>
        </w:rPr>
        <w:t>Оценка предложений и выбор победителя</w:t>
      </w:r>
    </w:p>
    <w:p w:rsidR="008977BF" w:rsidRPr="00A731E5" w:rsidRDefault="008977BF" w:rsidP="008977BF">
      <w:pPr>
        <w:shd w:val="clear" w:color="auto" w:fill="FFFFFF"/>
        <w:tabs>
          <w:tab w:val="left" w:pos="816"/>
          <w:tab w:val="left" w:pos="993"/>
          <w:tab w:val="left" w:pos="1134"/>
          <w:tab w:val="left" w:pos="1418"/>
        </w:tabs>
        <w:ind w:firstLine="567"/>
        <w:rPr>
          <w:rFonts w:ascii="Arial" w:hAnsi="Arial" w:cs="Arial"/>
          <w:sz w:val="20"/>
          <w:szCs w:val="20"/>
        </w:rPr>
      </w:pPr>
      <w:r>
        <w:rPr>
          <w:rFonts w:ascii="Arial" w:hAnsi="Arial" w:cs="Arial"/>
          <w:b/>
          <w:bCs/>
          <w:color w:val="000000"/>
          <w:spacing w:val="-12"/>
          <w:sz w:val="20"/>
          <w:szCs w:val="20"/>
        </w:rPr>
        <w:t>27</w:t>
      </w:r>
      <w:r w:rsidRPr="00A731E5">
        <w:rPr>
          <w:rFonts w:ascii="Arial" w:hAnsi="Arial" w:cs="Arial"/>
          <w:b/>
          <w:bCs/>
          <w:color w:val="000000"/>
          <w:spacing w:val="-12"/>
          <w:sz w:val="20"/>
          <w:szCs w:val="20"/>
        </w:rPr>
        <w:t xml:space="preserve">. </w:t>
      </w:r>
      <w:r w:rsidRPr="00A731E5">
        <w:rPr>
          <w:rFonts w:ascii="Arial" w:hAnsi="Arial" w:cs="Arial"/>
          <w:b/>
          <w:bCs/>
          <w:color w:val="000000"/>
          <w:sz w:val="20"/>
          <w:szCs w:val="20"/>
        </w:rPr>
        <w:tab/>
      </w:r>
      <w:r w:rsidRPr="00A731E5">
        <w:rPr>
          <w:rFonts w:ascii="Arial" w:hAnsi="Arial" w:cs="Arial"/>
          <w:b/>
          <w:bCs/>
          <w:color w:val="000000"/>
          <w:spacing w:val="5"/>
          <w:sz w:val="20"/>
          <w:szCs w:val="20"/>
        </w:rPr>
        <w:t>Порядок оценки и сопоставления заявок на участие в отборе.</w:t>
      </w:r>
    </w:p>
    <w:p w:rsidR="008977BF" w:rsidRPr="00A731E5" w:rsidRDefault="008977BF" w:rsidP="008977BF">
      <w:pPr>
        <w:tabs>
          <w:tab w:val="left" w:pos="851"/>
          <w:tab w:val="left" w:pos="2380"/>
          <w:tab w:val="left" w:pos="3920"/>
        </w:tabs>
        <w:ind w:firstLine="567"/>
        <w:rPr>
          <w:rFonts w:ascii="Arial" w:hAnsi="Arial" w:cs="Arial"/>
          <w:sz w:val="20"/>
          <w:szCs w:val="20"/>
        </w:rPr>
      </w:pPr>
      <w:r>
        <w:rPr>
          <w:rFonts w:ascii="Arial" w:hAnsi="Arial" w:cs="Arial"/>
          <w:sz w:val="20"/>
          <w:szCs w:val="20"/>
        </w:rPr>
        <w:t>27</w:t>
      </w:r>
      <w:r w:rsidRPr="00A731E5">
        <w:rPr>
          <w:rFonts w:ascii="Arial" w:hAnsi="Arial" w:cs="Arial"/>
          <w:sz w:val="20"/>
          <w:szCs w:val="20"/>
        </w:rPr>
        <w:t xml:space="preserve">.1. Комиссия сопоставляет предложения и проводит их ранжирование по степени предпочтительности. В случае наличия </w:t>
      </w:r>
      <w:proofErr w:type="spellStart"/>
      <w:r w:rsidRPr="00A731E5">
        <w:rPr>
          <w:rFonts w:ascii="Arial" w:hAnsi="Arial" w:cs="Arial"/>
          <w:sz w:val="20"/>
          <w:szCs w:val="20"/>
        </w:rPr>
        <w:t>неотклоненных</w:t>
      </w:r>
      <w:proofErr w:type="spellEnd"/>
      <w:r w:rsidRPr="00A731E5">
        <w:rPr>
          <w:rFonts w:ascii="Arial" w:hAnsi="Arial" w:cs="Arial"/>
          <w:sz w:val="20"/>
          <w:szCs w:val="20"/>
        </w:rPr>
        <w:t xml:space="preserve"> основного и/или альтернативных предложений, они оцениваются отдельно. Альтернативные предложения участвуют в ранжировании независимо от основного предложения, при этом участник получает несколько мест в едином ранжире сообразно количеству </w:t>
      </w:r>
      <w:proofErr w:type="spellStart"/>
      <w:r w:rsidRPr="00A731E5">
        <w:rPr>
          <w:rFonts w:ascii="Arial" w:hAnsi="Arial" w:cs="Arial"/>
          <w:sz w:val="20"/>
          <w:szCs w:val="20"/>
        </w:rPr>
        <w:t>неотклоненных</w:t>
      </w:r>
      <w:proofErr w:type="spellEnd"/>
      <w:r w:rsidRPr="00A731E5">
        <w:rPr>
          <w:rFonts w:ascii="Arial" w:hAnsi="Arial" w:cs="Arial"/>
          <w:sz w:val="20"/>
          <w:szCs w:val="20"/>
        </w:rPr>
        <w:t xml:space="preserve"> предложений.</w:t>
      </w:r>
    </w:p>
    <w:p w:rsidR="008977BF" w:rsidRPr="00A731E5" w:rsidRDefault="008977BF" w:rsidP="008977BF">
      <w:pPr>
        <w:shd w:val="clear" w:color="auto" w:fill="FFFFFF"/>
        <w:tabs>
          <w:tab w:val="left" w:pos="851"/>
        </w:tabs>
        <w:ind w:firstLine="567"/>
        <w:rPr>
          <w:rFonts w:ascii="Arial" w:hAnsi="Arial" w:cs="Arial"/>
          <w:sz w:val="20"/>
          <w:szCs w:val="20"/>
        </w:rPr>
      </w:pPr>
      <w:r>
        <w:rPr>
          <w:rFonts w:ascii="Arial" w:hAnsi="Arial" w:cs="Arial"/>
          <w:sz w:val="20"/>
          <w:szCs w:val="20"/>
        </w:rPr>
        <w:t>27</w:t>
      </w:r>
      <w:r w:rsidRPr="00A731E5">
        <w:rPr>
          <w:rFonts w:ascii="Arial" w:hAnsi="Arial" w:cs="Arial"/>
          <w:sz w:val="20"/>
          <w:szCs w:val="20"/>
        </w:rPr>
        <w:t>.2. По результатам сопоставления предложений комиссия принимает решение о выборе победителя.</w:t>
      </w:r>
    </w:p>
    <w:p w:rsidR="008977BF" w:rsidRPr="00A731E5" w:rsidRDefault="008977BF" w:rsidP="008977BF">
      <w:pPr>
        <w:shd w:val="clear" w:color="auto" w:fill="FFFFFF"/>
        <w:ind w:firstLine="567"/>
        <w:rPr>
          <w:rFonts w:ascii="Arial" w:hAnsi="Arial" w:cs="Arial"/>
          <w:sz w:val="20"/>
          <w:szCs w:val="20"/>
        </w:rPr>
      </w:pPr>
      <w:r>
        <w:rPr>
          <w:rFonts w:ascii="Arial" w:hAnsi="Arial" w:cs="Arial"/>
          <w:sz w:val="20"/>
          <w:szCs w:val="20"/>
        </w:rPr>
        <w:t>27</w:t>
      </w:r>
      <w:r w:rsidRPr="00A731E5">
        <w:rPr>
          <w:rFonts w:ascii="Arial" w:hAnsi="Arial" w:cs="Arial"/>
          <w:sz w:val="20"/>
          <w:szCs w:val="20"/>
        </w:rPr>
        <w:t>.3. Решение комиссии о результатах сопоставлении предложений и принятия решения о выборе победителя запроса пре</w:t>
      </w:r>
      <w:r w:rsidR="0041455F">
        <w:rPr>
          <w:rFonts w:ascii="Arial" w:hAnsi="Arial" w:cs="Arial"/>
          <w:sz w:val="20"/>
          <w:szCs w:val="20"/>
        </w:rPr>
        <w:t>дложений оформляется протоколом</w:t>
      </w:r>
      <w:r w:rsidRPr="00A731E5">
        <w:rPr>
          <w:rFonts w:ascii="Arial" w:hAnsi="Arial" w:cs="Arial"/>
          <w:sz w:val="20"/>
          <w:szCs w:val="20"/>
        </w:rPr>
        <w:t>, в котором приводятся:</w:t>
      </w:r>
    </w:p>
    <w:p w:rsidR="008977BF" w:rsidRPr="00A731E5" w:rsidRDefault="008977BF" w:rsidP="00BB0261">
      <w:pPr>
        <w:pStyle w:val="22"/>
        <w:numPr>
          <w:ilvl w:val="0"/>
          <w:numId w:val="10"/>
        </w:numPr>
        <w:shd w:val="clear" w:color="auto" w:fill="FFFFFF"/>
        <w:tabs>
          <w:tab w:val="left" w:pos="851"/>
          <w:tab w:val="left" w:pos="993"/>
        </w:tabs>
        <w:ind w:left="0" w:firstLine="567"/>
        <w:rPr>
          <w:sz w:val="20"/>
          <w:szCs w:val="20"/>
        </w:rPr>
      </w:pPr>
      <w:r w:rsidRPr="00A731E5">
        <w:rPr>
          <w:sz w:val="20"/>
          <w:szCs w:val="20"/>
        </w:rPr>
        <w:t>сведения об участниках, предложения которых были рассмотрены;</w:t>
      </w:r>
    </w:p>
    <w:p w:rsidR="008977BF" w:rsidRPr="00A731E5" w:rsidRDefault="008977BF" w:rsidP="00BB0261">
      <w:pPr>
        <w:pStyle w:val="22"/>
        <w:numPr>
          <w:ilvl w:val="0"/>
          <w:numId w:val="10"/>
        </w:numPr>
        <w:shd w:val="clear" w:color="auto" w:fill="FFFFFF"/>
        <w:tabs>
          <w:tab w:val="left" w:pos="851"/>
          <w:tab w:val="left" w:pos="993"/>
        </w:tabs>
        <w:ind w:left="0" w:firstLine="567"/>
        <w:rPr>
          <w:sz w:val="20"/>
          <w:szCs w:val="20"/>
        </w:rPr>
      </w:pPr>
      <w:r w:rsidRPr="00A731E5">
        <w:rPr>
          <w:sz w:val="20"/>
          <w:szCs w:val="20"/>
        </w:rPr>
        <w:t>перечень отозванных предложений участников запроса предложений;</w:t>
      </w:r>
    </w:p>
    <w:p w:rsidR="008977BF" w:rsidRPr="00A731E5" w:rsidRDefault="008977BF" w:rsidP="00BB0261">
      <w:pPr>
        <w:pStyle w:val="22"/>
        <w:numPr>
          <w:ilvl w:val="0"/>
          <w:numId w:val="10"/>
        </w:numPr>
        <w:shd w:val="clear" w:color="auto" w:fill="FFFFFF"/>
        <w:tabs>
          <w:tab w:val="left" w:pos="851"/>
          <w:tab w:val="left" w:pos="993"/>
        </w:tabs>
        <w:ind w:left="0" w:firstLine="567"/>
        <w:rPr>
          <w:sz w:val="20"/>
          <w:szCs w:val="20"/>
        </w:rPr>
      </w:pPr>
      <w:r w:rsidRPr="00A731E5">
        <w:rPr>
          <w:sz w:val="20"/>
          <w:szCs w:val="20"/>
        </w:rPr>
        <w:t>наименования участников, предложения которых были отклонены комиссией, с указанием оснований для отклонения;</w:t>
      </w:r>
    </w:p>
    <w:p w:rsidR="008977BF" w:rsidRPr="00A731E5" w:rsidRDefault="008977BF" w:rsidP="00BB0261">
      <w:pPr>
        <w:pStyle w:val="22"/>
        <w:numPr>
          <w:ilvl w:val="0"/>
          <w:numId w:val="10"/>
        </w:numPr>
        <w:shd w:val="clear" w:color="auto" w:fill="FFFFFF"/>
        <w:tabs>
          <w:tab w:val="left" w:pos="851"/>
          <w:tab w:val="left" w:pos="993"/>
          <w:tab w:val="left" w:pos="1066"/>
        </w:tabs>
        <w:ind w:left="0" w:firstLine="567"/>
        <w:rPr>
          <w:sz w:val="20"/>
          <w:szCs w:val="20"/>
        </w:rPr>
      </w:pPr>
      <w:r w:rsidRPr="00A731E5">
        <w:rPr>
          <w:sz w:val="20"/>
          <w:szCs w:val="20"/>
        </w:rPr>
        <w:t>сведения о месте, дате, времени проведения сопоставления предложений;</w:t>
      </w:r>
    </w:p>
    <w:p w:rsidR="008977BF" w:rsidRPr="00A731E5" w:rsidRDefault="008977BF" w:rsidP="00BB0261">
      <w:pPr>
        <w:pStyle w:val="22"/>
        <w:numPr>
          <w:ilvl w:val="0"/>
          <w:numId w:val="10"/>
        </w:numPr>
        <w:shd w:val="clear" w:color="auto" w:fill="FFFFFF"/>
        <w:tabs>
          <w:tab w:val="left" w:pos="851"/>
          <w:tab w:val="left" w:pos="993"/>
          <w:tab w:val="left" w:pos="1066"/>
        </w:tabs>
        <w:ind w:left="0" w:firstLine="567"/>
        <w:rPr>
          <w:sz w:val="20"/>
          <w:szCs w:val="20"/>
        </w:rPr>
      </w:pPr>
      <w:r w:rsidRPr="00A731E5">
        <w:rPr>
          <w:sz w:val="20"/>
          <w:szCs w:val="20"/>
        </w:rPr>
        <w:t xml:space="preserve">сведения о принятом на основании </w:t>
      </w:r>
      <w:proofErr w:type="gramStart"/>
      <w:r w:rsidRPr="00A731E5">
        <w:rPr>
          <w:sz w:val="20"/>
          <w:szCs w:val="20"/>
        </w:rPr>
        <w:t>результатов сопоставления предложений участников запроса предложений</w:t>
      </w:r>
      <w:proofErr w:type="gramEnd"/>
      <w:r w:rsidRPr="00A731E5">
        <w:rPr>
          <w:sz w:val="20"/>
          <w:szCs w:val="20"/>
        </w:rPr>
        <w:t xml:space="preserve"> решении о присвоении предложениям порядковых номеров;</w:t>
      </w:r>
    </w:p>
    <w:p w:rsidR="008977BF" w:rsidRPr="00A731E5" w:rsidRDefault="008977BF" w:rsidP="00BB0261">
      <w:pPr>
        <w:pStyle w:val="22"/>
        <w:numPr>
          <w:ilvl w:val="0"/>
          <w:numId w:val="10"/>
        </w:numPr>
        <w:shd w:val="clear" w:color="auto" w:fill="FFFFFF"/>
        <w:tabs>
          <w:tab w:val="left" w:pos="851"/>
          <w:tab w:val="left" w:pos="993"/>
          <w:tab w:val="left" w:pos="1066"/>
        </w:tabs>
        <w:ind w:left="0" w:firstLine="567"/>
        <w:rPr>
          <w:sz w:val="20"/>
          <w:szCs w:val="20"/>
        </w:rPr>
      </w:pPr>
      <w:r w:rsidRPr="00A731E5">
        <w:rPr>
          <w:sz w:val="20"/>
          <w:szCs w:val="20"/>
        </w:rPr>
        <w:t>наименование и почтовый адрес участника запроса предложений, который был признан победителем, а также участника предложению которого было присвоено второе место.</w:t>
      </w:r>
    </w:p>
    <w:p w:rsidR="008977BF" w:rsidRPr="00A731E5" w:rsidRDefault="008977BF" w:rsidP="008977BF">
      <w:pPr>
        <w:shd w:val="clear" w:color="auto" w:fill="FFFFFF"/>
        <w:ind w:firstLine="567"/>
        <w:rPr>
          <w:rFonts w:ascii="Arial" w:hAnsi="Arial" w:cs="Arial"/>
          <w:sz w:val="20"/>
          <w:szCs w:val="20"/>
        </w:rPr>
      </w:pPr>
      <w:r>
        <w:rPr>
          <w:rFonts w:ascii="Arial" w:hAnsi="Arial" w:cs="Arial"/>
          <w:sz w:val="20"/>
          <w:szCs w:val="20"/>
        </w:rPr>
        <w:t>27</w:t>
      </w:r>
      <w:r w:rsidRPr="00A731E5">
        <w:rPr>
          <w:rFonts w:ascii="Arial" w:hAnsi="Arial" w:cs="Arial"/>
          <w:sz w:val="20"/>
          <w:szCs w:val="20"/>
        </w:rPr>
        <w:t xml:space="preserve">.4. Протокол о результатах сопоставлении предложений и принятия решения о выборе победителя запроса предложений, подписывается членами комиссии не позднее следующего дня за днем проведения процедуры сопоставлении предложений и принятия решения о выборе победителя запроса предложений. </w:t>
      </w:r>
    </w:p>
    <w:p w:rsidR="008977BF" w:rsidRPr="00A731E5" w:rsidRDefault="008977BF" w:rsidP="008977BF">
      <w:pPr>
        <w:shd w:val="clear" w:color="auto" w:fill="FFFFFF"/>
        <w:ind w:firstLine="567"/>
        <w:rPr>
          <w:rFonts w:ascii="Arial" w:hAnsi="Arial" w:cs="Arial"/>
          <w:bCs/>
          <w:color w:val="000000"/>
          <w:spacing w:val="-1"/>
          <w:w w:val="105"/>
          <w:sz w:val="20"/>
          <w:szCs w:val="20"/>
        </w:rPr>
      </w:pPr>
      <w:r w:rsidRPr="00A731E5">
        <w:rPr>
          <w:rFonts w:ascii="Arial" w:hAnsi="Arial" w:cs="Arial"/>
          <w:sz w:val="20"/>
          <w:szCs w:val="20"/>
        </w:rPr>
        <w:t xml:space="preserve">Указанный протокол на официальном сайте </w:t>
      </w:r>
      <w:r w:rsidR="00EA5345">
        <w:rPr>
          <w:rFonts w:ascii="Arial" w:hAnsi="Arial" w:cs="Arial"/>
          <w:sz w:val="20"/>
          <w:szCs w:val="20"/>
        </w:rPr>
        <w:t>Заказчика не размещается.</w:t>
      </w:r>
    </w:p>
    <w:p w:rsidR="008977BF" w:rsidRPr="00A731E5" w:rsidRDefault="008977BF" w:rsidP="008977BF">
      <w:pPr>
        <w:shd w:val="clear" w:color="auto" w:fill="FFFFFF"/>
        <w:tabs>
          <w:tab w:val="left" w:pos="993"/>
          <w:tab w:val="left" w:pos="1134"/>
          <w:tab w:val="left" w:pos="1418"/>
        </w:tabs>
        <w:ind w:firstLine="567"/>
        <w:rPr>
          <w:rFonts w:ascii="Arial" w:hAnsi="Arial" w:cs="Arial"/>
          <w:bCs/>
          <w:color w:val="000000"/>
          <w:spacing w:val="-1"/>
          <w:w w:val="105"/>
          <w:sz w:val="20"/>
          <w:szCs w:val="20"/>
        </w:rPr>
      </w:pP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13"/>
          <w:w w:val="105"/>
          <w:sz w:val="20"/>
          <w:szCs w:val="20"/>
        </w:rPr>
      </w:pPr>
      <w:r w:rsidRPr="00A731E5">
        <w:rPr>
          <w:rFonts w:ascii="Arial" w:hAnsi="Arial" w:cs="Arial"/>
          <w:b/>
          <w:bCs/>
          <w:color w:val="000000"/>
          <w:spacing w:val="-1"/>
          <w:w w:val="105"/>
          <w:sz w:val="20"/>
          <w:szCs w:val="20"/>
        </w:rPr>
        <w:t>Заключение кредитного договора по результатам проведения отбора</w:t>
      </w:r>
    </w:p>
    <w:p w:rsidR="008977BF" w:rsidRPr="00A731E5" w:rsidRDefault="008977BF" w:rsidP="008977BF">
      <w:pPr>
        <w:shd w:val="clear" w:color="auto" w:fill="FFFFFF"/>
        <w:tabs>
          <w:tab w:val="left" w:pos="840"/>
          <w:tab w:val="left" w:pos="993"/>
          <w:tab w:val="left" w:pos="1134"/>
          <w:tab w:val="left" w:pos="1418"/>
        </w:tabs>
        <w:ind w:firstLine="567"/>
        <w:rPr>
          <w:rFonts w:ascii="Arial" w:hAnsi="Arial" w:cs="Arial"/>
          <w:color w:val="000000"/>
          <w:spacing w:val="7"/>
          <w:w w:val="105"/>
          <w:sz w:val="20"/>
          <w:szCs w:val="20"/>
        </w:rPr>
      </w:pPr>
      <w:r>
        <w:rPr>
          <w:rFonts w:ascii="Arial" w:hAnsi="Arial" w:cs="Arial"/>
          <w:b/>
          <w:bCs/>
          <w:color w:val="000000"/>
          <w:spacing w:val="-13"/>
          <w:w w:val="105"/>
          <w:sz w:val="20"/>
          <w:szCs w:val="20"/>
        </w:rPr>
        <w:t>28</w:t>
      </w:r>
      <w:r w:rsidRPr="00A731E5">
        <w:rPr>
          <w:rFonts w:ascii="Arial" w:hAnsi="Arial" w:cs="Arial"/>
          <w:b/>
          <w:bCs/>
          <w:color w:val="000000"/>
          <w:spacing w:val="-13"/>
          <w:w w:val="105"/>
          <w:sz w:val="20"/>
          <w:szCs w:val="20"/>
        </w:rPr>
        <w:t>.</w:t>
      </w:r>
      <w:r w:rsidRPr="00A731E5">
        <w:rPr>
          <w:rFonts w:ascii="Arial" w:hAnsi="Arial" w:cs="Arial"/>
          <w:b/>
          <w:bCs/>
          <w:color w:val="000000"/>
          <w:sz w:val="20"/>
          <w:szCs w:val="20"/>
        </w:rPr>
        <w:tab/>
      </w:r>
      <w:r w:rsidRPr="00A731E5">
        <w:rPr>
          <w:rFonts w:ascii="Arial" w:hAnsi="Arial" w:cs="Arial"/>
          <w:b/>
          <w:bCs/>
          <w:color w:val="000000"/>
          <w:w w:val="105"/>
          <w:sz w:val="20"/>
          <w:szCs w:val="20"/>
        </w:rPr>
        <w:t>Срок</w:t>
      </w:r>
      <w:r w:rsidRPr="00A731E5">
        <w:rPr>
          <w:rFonts w:ascii="Arial" w:hAnsi="Arial" w:cs="Arial"/>
          <w:color w:val="000000"/>
          <w:w w:val="105"/>
          <w:sz w:val="20"/>
          <w:szCs w:val="20"/>
        </w:rPr>
        <w:t xml:space="preserve"> </w:t>
      </w:r>
      <w:r w:rsidRPr="00A731E5">
        <w:rPr>
          <w:rFonts w:ascii="Arial" w:hAnsi="Arial" w:cs="Arial"/>
          <w:b/>
          <w:bCs/>
          <w:color w:val="000000"/>
          <w:w w:val="105"/>
          <w:sz w:val="20"/>
          <w:szCs w:val="20"/>
        </w:rPr>
        <w:t>заключения договора.</w:t>
      </w:r>
    </w:p>
    <w:p w:rsidR="00D859B7" w:rsidRPr="003406B2" w:rsidRDefault="008977BF" w:rsidP="00A155CD">
      <w:pPr>
        <w:pStyle w:val="ab"/>
        <w:spacing w:line="276" w:lineRule="auto"/>
        <w:ind w:firstLine="709"/>
        <w:rPr>
          <w:rFonts w:ascii="Arial" w:hAnsi="Arial" w:cs="Arial"/>
          <w:sz w:val="20"/>
          <w:szCs w:val="20"/>
        </w:rPr>
      </w:pPr>
      <w:r w:rsidRPr="004069E5">
        <w:rPr>
          <w:rFonts w:ascii="Arial" w:hAnsi="Arial" w:cs="Arial"/>
          <w:sz w:val="20"/>
          <w:szCs w:val="20"/>
        </w:rPr>
        <w:t xml:space="preserve">28.1.Организатор отбора в течение </w:t>
      </w:r>
      <w:r>
        <w:rPr>
          <w:rFonts w:ascii="Arial" w:hAnsi="Arial" w:cs="Arial"/>
          <w:sz w:val="20"/>
          <w:szCs w:val="20"/>
        </w:rPr>
        <w:t>пяти</w:t>
      </w:r>
      <w:r w:rsidRPr="004069E5">
        <w:rPr>
          <w:rFonts w:ascii="Arial" w:hAnsi="Arial" w:cs="Arial"/>
          <w:sz w:val="20"/>
          <w:szCs w:val="20"/>
        </w:rPr>
        <w:t xml:space="preserve"> </w:t>
      </w:r>
      <w:r w:rsidR="00D859B7">
        <w:rPr>
          <w:rFonts w:ascii="Arial" w:hAnsi="Arial" w:cs="Arial"/>
          <w:sz w:val="20"/>
          <w:szCs w:val="20"/>
        </w:rPr>
        <w:t xml:space="preserve">рабочих </w:t>
      </w:r>
      <w:r w:rsidRPr="004069E5">
        <w:rPr>
          <w:rFonts w:ascii="Arial" w:hAnsi="Arial" w:cs="Arial"/>
          <w:sz w:val="20"/>
          <w:szCs w:val="20"/>
        </w:rPr>
        <w:t>дней со дня подписания протокола о результатах сопоставления предложений и принятия решения о выборе победителя запроса предложений направляет один экземпляр протокола и проект кредитного договора победителю отбора.</w:t>
      </w:r>
      <w:r w:rsidR="00D859B7">
        <w:rPr>
          <w:rFonts w:ascii="Arial" w:hAnsi="Arial" w:cs="Arial"/>
          <w:sz w:val="20"/>
          <w:szCs w:val="20"/>
        </w:rPr>
        <w:t xml:space="preserve"> </w:t>
      </w:r>
      <w:r w:rsidR="00D859B7" w:rsidRPr="00D859B7">
        <w:rPr>
          <w:rFonts w:ascii="Arial" w:hAnsi="Arial" w:cs="Arial"/>
          <w:sz w:val="20"/>
          <w:szCs w:val="20"/>
        </w:rPr>
        <w:t>Условия Договора определяются в соответствии с требованиями Организатора закупки, указанными в документации и сведениями, содержащимися в предложении участника  запроса предложений.</w:t>
      </w:r>
    </w:p>
    <w:p w:rsidR="008977BF" w:rsidRPr="004069E5" w:rsidRDefault="008977BF" w:rsidP="008977BF">
      <w:pPr>
        <w:shd w:val="clear" w:color="auto" w:fill="FFFFFF"/>
        <w:tabs>
          <w:tab w:val="left" w:pos="993"/>
          <w:tab w:val="left" w:pos="1027"/>
          <w:tab w:val="left" w:pos="1134"/>
          <w:tab w:val="left" w:pos="1418"/>
        </w:tabs>
        <w:autoSpaceDE w:val="0"/>
        <w:ind w:firstLine="567"/>
        <w:rPr>
          <w:rFonts w:ascii="Arial" w:hAnsi="Arial" w:cs="Arial"/>
          <w:sz w:val="20"/>
          <w:szCs w:val="20"/>
        </w:rPr>
      </w:pPr>
      <w:r w:rsidRPr="004069E5">
        <w:rPr>
          <w:rFonts w:ascii="Arial" w:hAnsi="Arial" w:cs="Arial"/>
          <w:sz w:val="20"/>
          <w:szCs w:val="20"/>
        </w:rPr>
        <w:t xml:space="preserve">28.2.Победитель отбора должен подписать и заверить печатью указанный договор и вернуть его организатору отбора в срок, </w:t>
      </w:r>
      <w:r w:rsidR="004D644A">
        <w:rPr>
          <w:rFonts w:ascii="Arial" w:hAnsi="Arial" w:cs="Arial"/>
          <w:sz w:val="20"/>
          <w:szCs w:val="20"/>
        </w:rPr>
        <w:t>не</w:t>
      </w:r>
      <w:r w:rsidR="004D644A">
        <w:rPr>
          <w:rFonts w:ascii="Arial" w:hAnsi="Arial" w:cs="Arial"/>
          <w:sz w:val="20"/>
          <w:szCs w:val="20"/>
          <w:lang w:eastAsia="ru-RU"/>
        </w:rPr>
        <w:t xml:space="preserve"> ранее чем через 10 дней и не позднее чем через 20 дней</w:t>
      </w:r>
      <w:r w:rsidR="004D644A" w:rsidRPr="004069E5">
        <w:rPr>
          <w:rFonts w:ascii="Arial" w:hAnsi="Arial" w:cs="Arial"/>
          <w:sz w:val="20"/>
          <w:szCs w:val="20"/>
        </w:rPr>
        <w:t xml:space="preserve"> </w:t>
      </w:r>
      <w:r w:rsidRPr="004069E5">
        <w:rPr>
          <w:rFonts w:ascii="Arial" w:hAnsi="Arial" w:cs="Arial"/>
          <w:sz w:val="20"/>
          <w:szCs w:val="20"/>
        </w:rPr>
        <w:t>с момента подписания протокола о результатах сопоставления предложений и принятия решения о выборе победителя запроса предложений.</w:t>
      </w:r>
    </w:p>
    <w:p w:rsidR="008977BF" w:rsidRPr="004069E5" w:rsidRDefault="008977BF" w:rsidP="008977BF">
      <w:pPr>
        <w:shd w:val="clear" w:color="auto" w:fill="FFFFFF"/>
        <w:tabs>
          <w:tab w:val="left" w:pos="993"/>
          <w:tab w:val="left" w:pos="1027"/>
          <w:tab w:val="left" w:pos="1134"/>
          <w:tab w:val="left" w:pos="1418"/>
        </w:tabs>
        <w:autoSpaceDE w:val="0"/>
        <w:ind w:firstLine="567"/>
        <w:rPr>
          <w:rFonts w:ascii="Arial" w:hAnsi="Arial" w:cs="Arial"/>
          <w:sz w:val="20"/>
          <w:szCs w:val="20"/>
        </w:rPr>
      </w:pPr>
      <w:r w:rsidRPr="004069E5">
        <w:rPr>
          <w:rFonts w:ascii="Arial" w:hAnsi="Arial" w:cs="Arial"/>
          <w:sz w:val="20"/>
          <w:szCs w:val="20"/>
        </w:rPr>
        <w:t xml:space="preserve">28.3.В случае если победитель отбора уклоняется от заключения договора, то договор заключается с участником отбора, предложению которого присвоен второй номер. </w:t>
      </w:r>
    </w:p>
    <w:p w:rsidR="008977BF" w:rsidRPr="00A731E5" w:rsidRDefault="008977BF" w:rsidP="008977BF">
      <w:pPr>
        <w:shd w:val="clear" w:color="auto" w:fill="FFFFFF"/>
        <w:tabs>
          <w:tab w:val="left" w:pos="993"/>
          <w:tab w:val="left" w:pos="1027"/>
          <w:tab w:val="left" w:pos="1134"/>
          <w:tab w:val="left" w:pos="1418"/>
        </w:tabs>
        <w:autoSpaceDE w:val="0"/>
        <w:ind w:firstLine="567"/>
        <w:rPr>
          <w:rFonts w:ascii="Arial" w:hAnsi="Arial" w:cs="Arial"/>
          <w:color w:val="000000"/>
          <w:spacing w:val="4"/>
          <w:w w:val="105"/>
          <w:sz w:val="20"/>
          <w:szCs w:val="20"/>
        </w:rPr>
      </w:pPr>
      <w:r>
        <w:rPr>
          <w:rFonts w:ascii="Arial" w:hAnsi="Arial" w:cs="Arial"/>
          <w:b/>
          <w:bCs/>
          <w:color w:val="000000"/>
          <w:spacing w:val="-18"/>
          <w:w w:val="105"/>
          <w:sz w:val="20"/>
          <w:szCs w:val="20"/>
        </w:rPr>
        <w:t>29</w:t>
      </w:r>
      <w:r w:rsidRPr="00A731E5">
        <w:rPr>
          <w:rFonts w:ascii="Arial" w:hAnsi="Arial" w:cs="Arial"/>
          <w:b/>
          <w:bCs/>
          <w:color w:val="000000"/>
          <w:spacing w:val="-18"/>
          <w:w w:val="105"/>
          <w:sz w:val="20"/>
          <w:szCs w:val="20"/>
        </w:rPr>
        <w:t>.</w:t>
      </w:r>
      <w:r w:rsidRPr="00A731E5">
        <w:rPr>
          <w:rFonts w:ascii="Arial" w:hAnsi="Arial" w:cs="Arial"/>
          <w:b/>
          <w:bCs/>
          <w:color w:val="000000"/>
          <w:sz w:val="20"/>
          <w:szCs w:val="20"/>
        </w:rPr>
        <w:tab/>
      </w:r>
      <w:r w:rsidRPr="00A731E5">
        <w:rPr>
          <w:rFonts w:ascii="Arial" w:hAnsi="Arial" w:cs="Arial"/>
          <w:b/>
          <w:bCs/>
          <w:color w:val="000000"/>
          <w:spacing w:val="-1"/>
          <w:w w:val="105"/>
          <w:sz w:val="20"/>
          <w:szCs w:val="20"/>
        </w:rPr>
        <w:t>Права и обязанности победителя отбора.</w:t>
      </w:r>
    </w:p>
    <w:p w:rsidR="008977BF" w:rsidRPr="004069E5" w:rsidRDefault="008977BF" w:rsidP="008977BF">
      <w:p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29.1.Договор заключается на условиях, указанных в поданном</w:t>
      </w:r>
      <w:r w:rsidR="00F75B68">
        <w:rPr>
          <w:rFonts w:ascii="Arial" w:hAnsi="Arial" w:cs="Arial"/>
          <w:sz w:val="20"/>
          <w:szCs w:val="20"/>
        </w:rPr>
        <w:t xml:space="preserve"> </w:t>
      </w:r>
      <w:r w:rsidRPr="004069E5">
        <w:rPr>
          <w:rFonts w:ascii="Arial" w:hAnsi="Arial" w:cs="Arial"/>
          <w:sz w:val="20"/>
          <w:szCs w:val="20"/>
        </w:rPr>
        <w:t xml:space="preserve"> участником отбора, с которым заключается договор, пред</w:t>
      </w:r>
      <w:r>
        <w:rPr>
          <w:rFonts w:ascii="Arial" w:hAnsi="Arial" w:cs="Arial"/>
          <w:sz w:val="20"/>
          <w:szCs w:val="20"/>
        </w:rPr>
        <w:t>ложении, с учетом положений п. 28</w:t>
      </w:r>
      <w:r w:rsidRPr="004069E5">
        <w:rPr>
          <w:rFonts w:ascii="Arial" w:hAnsi="Arial" w:cs="Arial"/>
          <w:sz w:val="20"/>
          <w:szCs w:val="20"/>
        </w:rPr>
        <w:t>.2. настоящего раздела.</w:t>
      </w:r>
    </w:p>
    <w:p w:rsidR="008977BF" w:rsidRPr="004069E5" w:rsidRDefault="008977BF" w:rsidP="008977BF">
      <w:p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 xml:space="preserve">29.2.В случае если победитель отбора в срок, предусмотренный пунктом </w:t>
      </w:r>
      <w:r>
        <w:rPr>
          <w:rFonts w:ascii="Arial" w:hAnsi="Arial" w:cs="Arial"/>
          <w:sz w:val="20"/>
          <w:szCs w:val="20"/>
        </w:rPr>
        <w:t>28</w:t>
      </w:r>
      <w:r w:rsidRPr="004069E5">
        <w:rPr>
          <w:rFonts w:ascii="Arial" w:hAnsi="Arial" w:cs="Arial"/>
          <w:sz w:val="20"/>
          <w:szCs w:val="20"/>
        </w:rPr>
        <w:t xml:space="preserve">.2 настоящего раздела, не представил организатору отбора подписанный договор, победитель отбора признается уклонившимся </w:t>
      </w:r>
      <w:r w:rsidRPr="004069E5">
        <w:rPr>
          <w:rFonts w:ascii="Arial" w:hAnsi="Arial" w:cs="Arial"/>
          <w:sz w:val="20"/>
          <w:szCs w:val="20"/>
        </w:rPr>
        <w:lastRenderedPageBreak/>
        <w:t>от заключения договора.</w:t>
      </w:r>
    </w:p>
    <w:p w:rsidR="008977BF" w:rsidRPr="00A731E5" w:rsidRDefault="008977BF" w:rsidP="008977BF">
      <w:pPr>
        <w:shd w:val="clear" w:color="auto" w:fill="FFFFFF"/>
        <w:tabs>
          <w:tab w:val="left" w:pos="840"/>
          <w:tab w:val="left" w:pos="993"/>
          <w:tab w:val="left" w:pos="1134"/>
          <w:tab w:val="left" w:pos="1418"/>
        </w:tabs>
        <w:ind w:firstLine="567"/>
        <w:rPr>
          <w:rFonts w:ascii="Arial" w:hAnsi="Arial" w:cs="Arial"/>
          <w:color w:val="000000"/>
          <w:spacing w:val="-12"/>
          <w:w w:val="105"/>
          <w:sz w:val="20"/>
          <w:szCs w:val="20"/>
        </w:rPr>
      </w:pPr>
      <w:r>
        <w:rPr>
          <w:rFonts w:ascii="Arial" w:hAnsi="Arial" w:cs="Arial"/>
          <w:b/>
          <w:bCs/>
          <w:color w:val="000000"/>
          <w:spacing w:val="-15"/>
          <w:w w:val="105"/>
          <w:sz w:val="20"/>
          <w:szCs w:val="20"/>
        </w:rPr>
        <w:t>30</w:t>
      </w:r>
      <w:r w:rsidRPr="00A731E5">
        <w:rPr>
          <w:rFonts w:ascii="Arial" w:hAnsi="Arial" w:cs="Arial"/>
          <w:b/>
          <w:bCs/>
          <w:color w:val="000000"/>
          <w:spacing w:val="-15"/>
          <w:w w:val="105"/>
          <w:sz w:val="20"/>
          <w:szCs w:val="20"/>
        </w:rPr>
        <w:t>.</w:t>
      </w:r>
      <w:r w:rsidRPr="00A731E5">
        <w:rPr>
          <w:rFonts w:ascii="Arial" w:hAnsi="Arial" w:cs="Arial"/>
          <w:b/>
          <w:bCs/>
          <w:color w:val="000000"/>
          <w:sz w:val="20"/>
          <w:szCs w:val="20"/>
        </w:rPr>
        <w:tab/>
        <w:t xml:space="preserve"> </w:t>
      </w:r>
      <w:r w:rsidRPr="00A731E5">
        <w:rPr>
          <w:rFonts w:ascii="Arial" w:hAnsi="Arial" w:cs="Arial"/>
          <w:b/>
          <w:bCs/>
          <w:color w:val="000000"/>
          <w:w w:val="105"/>
          <w:sz w:val="20"/>
          <w:szCs w:val="20"/>
        </w:rPr>
        <w:t>Права и обязанности организатора отбора.</w:t>
      </w:r>
    </w:p>
    <w:p w:rsidR="008977BF" w:rsidRPr="004069E5" w:rsidRDefault="008977BF" w:rsidP="008977BF">
      <w:pPr>
        <w:shd w:val="clear" w:color="auto" w:fill="FFFFFF"/>
        <w:tabs>
          <w:tab w:val="left" w:pos="0"/>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30.1.</w:t>
      </w:r>
      <w:r w:rsidRPr="004069E5">
        <w:rPr>
          <w:rFonts w:ascii="Arial" w:hAnsi="Arial" w:cs="Arial"/>
          <w:sz w:val="20"/>
          <w:szCs w:val="20"/>
        </w:rPr>
        <w:tab/>
        <w:t>После определения победителя отбора в течение срока, предусмотренного для заключения договора, организатор отбора вправе без объяснения причин отказаться от заключения договора с победителем отбора, либо при уклонении победителя отбора от заключения договора с другим участником, не возмещая участнику понесенные им расходы в связи с участием в процедуре запроса предложений.</w:t>
      </w:r>
    </w:p>
    <w:p w:rsidR="008977BF" w:rsidRPr="00A731E5" w:rsidRDefault="008977BF" w:rsidP="008977BF">
      <w:pPr>
        <w:shd w:val="clear" w:color="auto" w:fill="FFFFFF"/>
        <w:tabs>
          <w:tab w:val="left" w:pos="960"/>
          <w:tab w:val="left" w:pos="993"/>
          <w:tab w:val="left" w:pos="1134"/>
          <w:tab w:val="left" w:pos="1418"/>
        </w:tabs>
        <w:ind w:firstLine="567"/>
        <w:rPr>
          <w:rFonts w:ascii="Arial" w:hAnsi="Arial" w:cs="Arial"/>
          <w:b/>
          <w:bCs/>
          <w:color w:val="000000"/>
          <w:spacing w:val="4"/>
          <w:sz w:val="20"/>
          <w:szCs w:val="20"/>
        </w:rPr>
      </w:pPr>
      <w:r w:rsidRPr="004069E5">
        <w:rPr>
          <w:rFonts w:ascii="Arial" w:hAnsi="Arial" w:cs="Arial"/>
          <w:sz w:val="20"/>
          <w:szCs w:val="20"/>
        </w:rPr>
        <w:t>30.2.</w:t>
      </w:r>
      <w:r w:rsidRPr="004069E5">
        <w:rPr>
          <w:rFonts w:ascii="Arial" w:hAnsi="Arial" w:cs="Arial"/>
          <w:sz w:val="20"/>
          <w:szCs w:val="20"/>
        </w:rPr>
        <w:tab/>
        <w:t>Организатор отбора вправе обратиться в суд с иском о понуждении победителя отбора заключить договор, а также о возмещении убытков, причиненных уклонением от заключения договора, либо заключить договор с участником отбора, предложению которого присвоен второй номер, в случае, если победитель отбора признан уклонившимся от заключения договора. При этом заключение договора для участника отбора, предложению которого присвоен второй номер, является обязательным.</w:t>
      </w:r>
    </w:p>
    <w:p w:rsidR="008977BF" w:rsidRDefault="008977BF" w:rsidP="008977BF">
      <w:pPr>
        <w:shd w:val="clear" w:color="auto" w:fill="FFFFFF"/>
        <w:tabs>
          <w:tab w:val="left" w:pos="993"/>
          <w:tab w:val="left" w:pos="1134"/>
          <w:tab w:val="left" w:pos="1418"/>
        </w:tabs>
        <w:ind w:firstLine="567"/>
        <w:rPr>
          <w:rFonts w:ascii="Arial" w:hAnsi="Arial" w:cs="Arial"/>
          <w:b/>
          <w:bCs/>
          <w:color w:val="000000"/>
          <w:spacing w:val="4"/>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4"/>
          <w:sz w:val="20"/>
          <w:szCs w:val="20"/>
        </w:rPr>
      </w:pPr>
      <w:r>
        <w:rPr>
          <w:rFonts w:ascii="Arial" w:hAnsi="Arial" w:cs="Arial"/>
          <w:b/>
          <w:bCs/>
          <w:color w:val="000000"/>
          <w:spacing w:val="4"/>
          <w:sz w:val="20"/>
          <w:szCs w:val="20"/>
        </w:rPr>
        <w:t>31</w:t>
      </w:r>
      <w:r w:rsidRPr="00A731E5">
        <w:rPr>
          <w:rFonts w:ascii="Arial" w:hAnsi="Arial" w:cs="Arial"/>
          <w:b/>
          <w:bCs/>
          <w:color w:val="000000"/>
          <w:spacing w:val="4"/>
          <w:sz w:val="20"/>
          <w:szCs w:val="20"/>
        </w:rPr>
        <w:t xml:space="preserve">. Последствия признания отбора </w:t>
      </w:r>
      <w:proofErr w:type="gramStart"/>
      <w:r w:rsidRPr="00A731E5">
        <w:rPr>
          <w:rFonts w:ascii="Arial" w:hAnsi="Arial" w:cs="Arial"/>
          <w:b/>
          <w:bCs/>
          <w:color w:val="000000"/>
          <w:spacing w:val="4"/>
          <w:sz w:val="20"/>
          <w:szCs w:val="20"/>
        </w:rPr>
        <w:t>несостоявшимся</w:t>
      </w:r>
      <w:proofErr w:type="gramEnd"/>
      <w:r w:rsidRPr="00A731E5">
        <w:rPr>
          <w:rFonts w:ascii="Arial" w:hAnsi="Arial" w:cs="Arial"/>
          <w:b/>
          <w:bCs/>
          <w:color w:val="000000"/>
          <w:spacing w:val="4"/>
          <w:sz w:val="20"/>
          <w:szCs w:val="20"/>
        </w:rPr>
        <w:t>.</w:t>
      </w:r>
    </w:p>
    <w:p w:rsidR="008977BF" w:rsidRPr="004069E5" w:rsidRDefault="008977BF" w:rsidP="008977BF">
      <w:p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31.1. В случае</w:t>
      </w:r>
      <w:proofErr w:type="gramStart"/>
      <w:r w:rsidRPr="004069E5">
        <w:rPr>
          <w:rFonts w:ascii="Arial" w:hAnsi="Arial" w:cs="Arial"/>
          <w:sz w:val="20"/>
          <w:szCs w:val="20"/>
        </w:rPr>
        <w:t>,</w:t>
      </w:r>
      <w:proofErr w:type="gramEnd"/>
      <w:r w:rsidRPr="004069E5">
        <w:rPr>
          <w:rFonts w:ascii="Arial" w:hAnsi="Arial" w:cs="Arial"/>
          <w:sz w:val="20"/>
          <w:szCs w:val="20"/>
        </w:rPr>
        <w:t xml:space="preserve"> если отбор признан несостоявшимся и договор не заключен с единственным участником отбора или с претендентом на участие в отборе, который подал единственное предложение на участие в отборе, организатор отбора вправе объявить о проведении повторного отбора либо принять решение о заключении договора с единственным поставщиком (исполнителем, подрядчиком). При этом договор должен быть заключен с единственным поставщиком (исполнителем, подрядчиком) на условиях, предусмотренных документацией о проведении запроса предложений, цена заключенного договора не должна превышать начальную (максимальную) цену договора, указанную в извещении о проведении отбора.</w:t>
      </w:r>
    </w:p>
    <w:p w:rsidR="008977BF" w:rsidRPr="00A731E5" w:rsidRDefault="008977BF" w:rsidP="00BB0261">
      <w:pPr>
        <w:numPr>
          <w:ilvl w:val="1"/>
          <w:numId w:val="20"/>
        </w:numPr>
        <w:shd w:val="clear" w:color="auto" w:fill="FFFFFF"/>
        <w:tabs>
          <w:tab w:val="left" w:pos="0"/>
        </w:tabs>
        <w:autoSpaceDE w:val="0"/>
        <w:ind w:left="0" w:firstLine="567"/>
        <w:rPr>
          <w:rFonts w:ascii="Arial" w:hAnsi="Arial" w:cs="Arial"/>
          <w:color w:val="000000"/>
          <w:spacing w:val="7"/>
          <w:sz w:val="20"/>
          <w:szCs w:val="20"/>
        </w:rPr>
      </w:pPr>
      <w:r w:rsidRPr="004069E5">
        <w:rPr>
          <w:rFonts w:ascii="Arial" w:hAnsi="Arial" w:cs="Arial"/>
          <w:sz w:val="20"/>
          <w:szCs w:val="20"/>
        </w:rPr>
        <w:t>В случае объявления о проведении повторного отбора организатор отбора вправе изменить условия отбора.</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7"/>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7"/>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7"/>
          <w:sz w:val="20"/>
          <w:szCs w:val="20"/>
        </w:rPr>
      </w:pPr>
    </w:p>
    <w:p w:rsidR="008977BF" w:rsidRPr="00842243" w:rsidRDefault="00842243" w:rsidP="008977BF">
      <w:pPr>
        <w:shd w:val="clear" w:color="auto" w:fill="FFFFFF"/>
        <w:tabs>
          <w:tab w:val="left" w:pos="993"/>
          <w:tab w:val="left" w:pos="1134"/>
          <w:tab w:val="left" w:pos="1418"/>
        </w:tabs>
        <w:ind w:firstLine="567"/>
        <w:jc w:val="left"/>
        <w:rPr>
          <w:rFonts w:ascii="Arial" w:hAnsi="Arial" w:cs="Arial"/>
          <w:color w:val="000000"/>
          <w:spacing w:val="3"/>
          <w:sz w:val="20"/>
          <w:szCs w:val="20"/>
        </w:rPr>
        <w:sectPr w:rsidR="008977BF" w:rsidRPr="00842243">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567" w:footer="720" w:gutter="0"/>
          <w:cols w:space="720"/>
          <w:docGrid w:linePitch="360"/>
        </w:sectPr>
      </w:pPr>
      <w:r>
        <w:rPr>
          <w:rFonts w:ascii="Arial" w:hAnsi="Arial" w:cs="Arial"/>
          <w:color w:val="000000"/>
          <w:spacing w:val="7"/>
          <w:sz w:val="20"/>
          <w:szCs w:val="20"/>
        </w:rPr>
        <w:t>Директор по экономике и финансам                                                                  О.О.Никитина</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3"/>
          <w:sz w:val="20"/>
          <w:szCs w:val="20"/>
        </w:rPr>
      </w:pP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1"/>
          <w:sz w:val="20"/>
          <w:szCs w:val="20"/>
        </w:rPr>
      </w:pPr>
      <w:r w:rsidRPr="00A731E5">
        <w:rPr>
          <w:rFonts w:ascii="Arial" w:hAnsi="Arial" w:cs="Arial"/>
          <w:color w:val="000000"/>
          <w:spacing w:val="3"/>
          <w:sz w:val="20"/>
          <w:szCs w:val="20"/>
        </w:rPr>
        <w:t>В рабочую комиссию по отбору финансовых организаций</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sz w:val="20"/>
          <w:szCs w:val="20"/>
        </w:rPr>
      </w:pPr>
      <w:r>
        <w:rPr>
          <w:rFonts w:ascii="Arial" w:hAnsi="Arial" w:cs="Arial"/>
          <w:color w:val="000000"/>
          <w:spacing w:val="1"/>
          <w:sz w:val="20"/>
          <w:szCs w:val="20"/>
        </w:rPr>
        <w:t xml:space="preserve"> </w:t>
      </w:r>
      <w:r w:rsidRPr="00561BC6">
        <w:rPr>
          <w:rFonts w:ascii="Arial" w:hAnsi="Arial" w:cs="Arial"/>
          <w:color w:val="000000"/>
          <w:spacing w:val="1"/>
          <w:sz w:val="20"/>
          <w:szCs w:val="20"/>
        </w:rPr>
        <w:t>А</w:t>
      </w:r>
      <w:r w:rsidRPr="00A731E5">
        <w:rPr>
          <w:rFonts w:ascii="Arial" w:hAnsi="Arial" w:cs="Arial"/>
          <w:color w:val="000000"/>
          <w:spacing w:val="1"/>
          <w:sz w:val="20"/>
          <w:szCs w:val="20"/>
        </w:rPr>
        <w:t>кционерного общества «Петрозаводские коммунальные системы</w:t>
      </w:r>
      <w:r>
        <w:rPr>
          <w:rFonts w:ascii="Arial" w:hAnsi="Arial" w:cs="Arial"/>
          <w:color w:val="000000"/>
          <w:spacing w:val="1"/>
          <w:sz w:val="20"/>
          <w:szCs w:val="20"/>
        </w:rPr>
        <w:t xml:space="preserve"> – </w:t>
      </w:r>
      <w:r w:rsidR="004901BC">
        <w:rPr>
          <w:rFonts w:ascii="Arial" w:hAnsi="Arial" w:cs="Arial"/>
          <w:color w:val="000000"/>
          <w:spacing w:val="1"/>
          <w:sz w:val="20"/>
          <w:szCs w:val="20"/>
        </w:rPr>
        <w:t>Тепловые сети</w:t>
      </w:r>
      <w:r w:rsidRPr="00A731E5">
        <w:rPr>
          <w:rFonts w:ascii="Arial" w:hAnsi="Arial" w:cs="Arial"/>
          <w:color w:val="000000"/>
          <w:spacing w:val="1"/>
          <w:sz w:val="20"/>
          <w:szCs w:val="20"/>
        </w:rPr>
        <w:t>»</w:t>
      </w: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jc w:val="center"/>
        <w:rPr>
          <w:rFonts w:ascii="Arial" w:hAnsi="Arial" w:cs="Arial"/>
          <w:b/>
          <w:bCs/>
          <w:sz w:val="20"/>
          <w:szCs w:val="20"/>
        </w:rPr>
      </w:pPr>
      <w:r w:rsidRPr="00A731E5">
        <w:rPr>
          <w:rFonts w:ascii="Arial" w:hAnsi="Arial" w:cs="Arial"/>
          <w:b/>
          <w:bCs/>
          <w:sz w:val="20"/>
          <w:szCs w:val="20"/>
        </w:rPr>
        <w:t>ОПИСЬ</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b/>
          <w:bCs/>
          <w:sz w:val="20"/>
          <w:szCs w:val="20"/>
        </w:rPr>
        <w:t xml:space="preserve">представленных документов </w:t>
      </w:r>
    </w:p>
    <w:p w:rsidR="008977BF" w:rsidRPr="00A731E5" w:rsidRDefault="008977BF" w:rsidP="008977BF">
      <w:pPr>
        <w:tabs>
          <w:tab w:val="left" w:pos="993"/>
          <w:tab w:val="left" w:pos="1134"/>
          <w:tab w:val="left" w:pos="1418"/>
        </w:tabs>
        <w:ind w:firstLine="567"/>
        <w:rPr>
          <w:rFonts w:ascii="Arial" w:hAnsi="Arial" w:cs="Arial"/>
          <w:sz w:val="20"/>
          <w:szCs w:val="20"/>
        </w:rPr>
      </w:pPr>
    </w:p>
    <w:tbl>
      <w:tblPr>
        <w:tblW w:w="0" w:type="auto"/>
        <w:tblInd w:w="109" w:type="dxa"/>
        <w:tblLayout w:type="fixed"/>
        <w:tblLook w:val="0000"/>
      </w:tblPr>
      <w:tblGrid>
        <w:gridCol w:w="538"/>
        <w:gridCol w:w="8500"/>
        <w:gridCol w:w="1050"/>
      </w:tblGrid>
      <w:tr w:rsidR="008977BF" w:rsidRPr="00A731E5" w:rsidTr="00FE5B40">
        <w:tc>
          <w:tcPr>
            <w:tcW w:w="538" w:type="dxa"/>
            <w:tcBorders>
              <w:top w:val="single" w:sz="4" w:space="0" w:color="000000"/>
              <w:left w:val="single" w:sz="4" w:space="0" w:color="000000"/>
              <w:bottom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0"/>
              <w:rPr>
                <w:rFonts w:ascii="Arial" w:hAnsi="Arial" w:cs="Arial"/>
                <w:sz w:val="20"/>
                <w:szCs w:val="20"/>
              </w:rPr>
            </w:pPr>
            <w:r w:rsidRPr="00A731E5">
              <w:rPr>
                <w:rFonts w:ascii="Arial" w:hAnsi="Arial" w:cs="Arial"/>
                <w:sz w:val="20"/>
                <w:szCs w:val="20"/>
              </w:rPr>
              <w:t xml:space="preserve">№ </w:t>
            </w:r>
            <w:proofErr w:type="spellStart"/>
            <w:proofErr w:type="gramStart"/>
            <w:r w:rsidRPr="00A731E5">
              <w:rPr>
                <w:rFonts w:ascii="Arial" w:hAnsi="Arial" w:cs="Arial"/>
                <w:sz w:val="20"/>
                <w:szCs w:val="20"/>
              </w:rPr>
              <w:t>п</w:t>
            </w:r>
            <w:proofErr w:type="spellEnd"/>
            <w:proofErr w:type="gramEnd"/>
            <w:r w:rsidRPr="00A731E5">
              <w:rPr>
                <w:rFonts w:ascii="Arial" w:hAnsi="Arial" w:cs="Arial"/>
                <w:sz w:val="20"/>
                <w:szCs w:val="20"/>
              </w:rPr>
              <w:t>/</w:t>
            </w:r>
            <w:proofErr w:type="spellStart"/>
            <w:r w:rsidRPr="00A731E5">
              <w:rPr>
                <w:rFonts w:ascii="Arial" w:hAnsi="Arial" w:cs="Arial"/>
                <w:sz w:val="20"/>
                <w:szCs w:val="20"/>
              </w:rPr>
              <w:t>п</w:t>
            </w:r>
            <w:proofErr w:type="spellEnd"/>
          </w:p>
        </w:tc>
        <w:tc>
          <w:tcPr>
            <w:tcW w:w="8500" w:type="dxa"/>
            <w:tcBorders>
              <w:top w:val="single" w:sz="4" w:space="0" w:color="000000"/>
              <w:left w:val="single" w:sz="4" w:space="0" w:color="000000"/>
              <w:bottom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Наименование документа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34"/>
              <w:rPr>
                <w:rFonts w:ascii="Arial" w:hAnsi="Arial" w:cs="Arial"/>
                <w:sz w:val="20"/>
                <w:szCs w:val="20"/>
              </w:rPr>
            </w:pPr>
            <w:r w:rsidRPr="00A731E5">
              <w:rPr>
                <w:rFonts w:ascii="Arial" w:hAnsi="Arial" w:cs="Arial"/>
                <w:sz w:val="20"/>
                <w:szCs w:val="20"/>
              </w:rPr>
              <w:t>Стр.</w:t>
            </w:r>
          </w:p>
        </w:tc>
      </w:tr>
      <w:tr w:rsidR="008977BF" w:rsidRPr="00A731E5" w:rsidTr="00FE5B40">
        <w:tc>
          <w:tcPr>
            <w:tcW w:w="538"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c>
          <w:tcPr>
            <w:tcW w:w="850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bl>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Руководитель: _______________          __________          ____________</w:t>
      </w:r>
      <w:r w:rsidRPr="00A731E5">
        <w:rPr>
          <w:rFonts w:ascii="Arial" w:hAnsi="Arial" w:cs="Arial"/>
          <w:i/>
          <w:iCs/>
          <w:sz w:val="20"/>
          <w:szCs w:val="20"/>
        </w:rPr>
        <w:t xml:space="preserve"> ФИО  </w:t>
      </w:r>
    </w:p>
    <w:p w:rsidR="008977BF" w:rsidRPr="00A731E5" w:rsidRDefault="008977BF" w:rsidP="008977BF">
      <w:pPr>
        <w:tabs>
          <w:tab w:val="left" w:pos="993"/>
          <w:tab w:val="left" w:pos="1134"/>
          <w:tab w:val="left" w:pos="1418"/>
        </w:tabs>
        <w:ind w:firstLine="567"/>
        <w:rPr>
          <w:rFonts w:ascii="Arial" w:hAnsi="Arial" w:cs="Arial"/>
          <w:i/>
          <w:iCs/>
          <w:sz w:val="20"/>
          <w:szCs w:val="20"/>
        </w:rPr>
      </w:pPr>
      <w:r w:rsidRPr="00A731E5">
        <w:rPr>
          <w:rFonts w:ascii="Arial" w:hAnsi="Arial" w:cs="Arial"/>
          <w:sz w:val="20"/>
          <w:szCs w:val="20"/>
        </w:rPr>
        <w:tab/>
      </w:r>
      <w:r w:rsidRPr="00A731E5">
        <w:rPr>
          <w:rFonts w:ascii="Arial" w:hAnsi="Arial" w:cs="Arial"/>
          <w:sz w:val="20"/>
          <w:szCs w:val="20"/>
        </w:rPr>
        <w:tab/>
      </w:r>
      <w:r w:rsidRPr="00A731E5">
        <w:rPr>
          <w:rFonts w:ascii="Arial" w:hAnsi="Arial" w:cs="Arial"/>
          <w:sz w:val="20"/>
          <w:szCs w:val="20"/>
        </w:rPr>
        <w:tab/>
        <w:t xml:space="preserve"> </w:t>
      </w:r>
      <w:r w:rsidRPr="00A731E5">
        <w:rPr>
          <w:rFonts w:ascii="Arial" w:hAnsi="Arial" w:cs="Arial"/>
          <w:i/>
          <w:iCs/>
          <w:sz w:val="20"/>
          <w:szCs w:val="20"/>
        </w:rPr>
        <w:t>Должность                                  Подпись</w:t>
      </w:r>
      <w:r w:rsidRPr="00A731E5">
        <w:rPr>
          <w:rFonts w:ascii="Arial" w:hAnsi="Arial" w:cs="Arial"/>
          <w:i/>
          <w:iCs/>
          <w:sz w:val="20"/>
          <w:szCs w:val="20"/>
        </w:rPr>
        <w:tab/>
        <w:t xml:space="preserve">                                              </w:t>
      </w:r>
    </w:p>
    <w:p w:rsidR="008977BF" w:rsidRPr="00A731E5" w:rsidRDefault="008977BF" w:rsidP="008977BF">
      <w:pPr>
        <w:tabs>
          <w:tab w:val="left" w:pos="993"/>
          <w:tab w:val="left" w:pos="1134"/>
          <w:tab w:val="left" w:pos="1418"/>
        </w:tabs>
        <w:ind w:firstLine="567"/>
        <w:rPr>
          <w:rFonts w:ascii="Arial" w:hAnsi="Arial" w:cs="Arial"/>
          <w:i/>
          <w:iCs/>
          <w:sz w:val="20"/>
          <w:szCs w:val="20"/>
        </w:rPr>
      </w:pPr>
    </w:p>
    <w:p w:rsidR="008977BF" w:rsidRPr="00A731E5" w:rsidRDefault="008977BF" w:rsidP="008977BF">
      <w:pPr>
        <w:tabs>
          <w:tab w:val="left" w:pos="993"/>
          <w:tab w:val="left" w:pos="1134"/>
          <w:tab w:val="left" w:pos="1418"/>
        </w:tabs>
        <w:ind w:firstLine="567"/>
        <w:rPr>
          <w:rFonts w:ascii="Arial" w:hAnsi="Arial" w:cs="Arial"/>
          <w:color w:val="000000"/>
          <w:spacing w:val="3"/>
          <w:sz w:val="20"/>
          <w:szCs w:val="20"/>
        </w:rPr>
      </w:pPr>
      <w:r w:rsidRPr="00A731E5">
        <w:rPr>
          <w:rFonts w:ascii="Arial" w:hAnsi="Arial" w:cs="Arial"/>
          <w:sz w:val="20"/>
          <w:szCs w:val="20"/>
        </w:rPr>
        <w:t xml:space="preserve">       М.П.</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1"/>
          <w:sz w:val="20"/>
          <w:szCs w:val="20"/>
        </w:rPr>
      </w:pPr>
      <w:r w:rsidRPr="00A731E5">
        <w:rPr>
          <w:rFonts w:ascii="Arial" w:hAnsi="Arial" w:cs="Arial"/>
          <w:color w:val="000000"/>
          <w:spacing w:val="3"/>
          <w:sz w:val="20"/>
          <w:szCs w:val="20"/>
        </w:rPr>
        <w:t>В рабочую комиссию по отбору финансовых организаций</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b/>
          <w:bCs/>
          <w:color w:val="000000"/>
          <w:sz w:val="20"/>
          <w:szCs w:val="20"/>
        </w:rPr>
      </w:pPr>
      <w:r w:rsidRPr="00A731E5">
        <w:rPr>
          <w:rFonts w:ascii="Arial" w:hAnsi="Arial" w:cs="Arial"/>
          <w:color w:val="000000"/>
          <w:spacing w:val="1"/>
          <w:sz w:val="20"/>
          <w:szCs w:val="20"/>
        </w:rPr>
        <w:t xml:space="preserve"> </w:t>
      </w:r>
      <w:r>
        <w:rPr>
          <w:rFonts w:ascii="Arial" w:hAnsi="Arial" w:cs="Arial"/>
          <w:color w:val="000000"/>
          <w:spacing w:val="1"/>
          <w:sz w:val="20"/>
          <w:szCs w:val="20"/>
        </w:rPr>
        <w:t>А</w:t>
      </w:r>
      <w:r w:rsidRPr="00A731E5">
        <w:rPr>
          <w:rFonts w:ascii="Arial" w:hAnsi="Arial" w:cs="Arial"/>
          <w:color w:val="000000"/>
          <w:spacing w:val="1"/>
          <w:sz w:val="20"/>
          <w:szCs w:val="20"/>
        </w:rPr>
        <w:t>кционерного общества «Петрозаводские коммунальные системы</w:t>
      </w:r>
      <w:r>
        <w:rPr>
          <w:rFonts w:ascii="Arial" w:hAnsi="Arial" w:cs="Arial"/>
          <w:color w:val="000000"/>
          <w:spacing w:val="1"/>
          <w:sz w:val="20"/>
          <w:szCs w:val="20"/>
        </w:rPr>
        <w:t xml:space="preserve"> – </w:t>
      </w:r>
      <w:r w:rsidR="008D1060">
        <w:rPr>
          <w:rFonts w:ascii="Arial" w:hAnsi="Arial" w:cs="Arial"/>
          <w:color w:val="000000"/>
          <w:spacing w:val="1"/>
          <w:sz w:val="20"/>
          <w:szCs w:val="20"/>
        </w:rPr>
        <w:t>Водоканал</w:t>
      </w:r>
      <w:r w:rsidRPr="00A731E5">
        <w:rPr>
          <w:rFonts w:ascii="Arial" w:hAnsi="Arial" w:cs="Arial"/>
          <w:color w:val="000000"/>
          <w:spacing w:val="1"/>
          <w:sz w:val="20"/>
          <w:szCs w:val="20"/>
        </w:rPr>
        <w:t>»</w:t>
      </w:r>
    </w:p>
    <w:p w:rsidR="008977BF" w:rsidRPr="00A731E5" w:rsidRDefault="008977BF" w:rsidP="008977BF">
      <w:pPr>
        <w:shd w:val="clear" w:color="auto" w:fill="FFFFFF"/>
        <w:tabs>
          <w:tab w:val="left" w:pos="993"/>
          <w:tab w:val="left" w:pos="1134"/>
          <w:tab w:val="left" w:pos="1418"/>
        </w:tabs>
        <w:ind w:right="312" w:firstLine="567"/>
        <w:jc w:val="center"/>
        <w:rPr>
          <w:rFonts w:ascii="Arial" w:hAnsi="Arial" w:cs="Arial"/>
          <w:b/>
          <w:bCs/>
          <w:color w:val="000000"/>
          <w:sz w:val="20"/>
          <w:szCs w:val="20"/>
        </w:rPr>
      </w:pPr>
    </w:p>
    <w:p w:rsidR="008977BF" w:rsidRPr="00A731E5" w:rsidRDefault="008977BF" w:rsidP="008977BF">
      <w:pPr>
        <w:shd w:val="clear" w:color="auto" w:fill="FFFFFF"/>
        <w:tabs>
          <w:tab w:val="left" w:pos="993"/>
          <w:tab w:val="left" w:pos="1134"/>
          <w:tab w:val="left" w:pos="1418"/>
        </w:tabs>
        <w:ind w:right="312" w:firstLine="567"/>
        <w:jc w:val="center"/>
        <w:rPr>
          <w:rFonts w:ascii="Arial" w:hAnsi="Arial" w:cs="Arial"/>
          <w:b/>
          <w:bCs/>
          <w:color w:val="000000"/>
          <w:sz w:val="20"/>
          <w:szCs w:val="20"/>
        </w:rPr>
      </w:pPr>
      <w:r w:rsidRPr="00A731E5">
        <w:rPr>
          <w:rFonts w:ascii="Arial" w:hAnsi="Arial" w:cs="Arial"/>
          <w:b/>
          <w:bCs/>
          <w:color w:val="000000"/>
          <w:sz w:val="20"/>
          <w:szCs w:val="20"/>
        </w:rPr>
        <w:t>ПРЕДЛОЖЕНИЕ</w:t>
      </w:r>
    </w:p>
    <w:p w:rsidR="008977BF" w:rsidRPr="00A731E5" w:rsidRDefault="008977BF" w:rsidP="008977BF">
      <w:pPr>
        <w:tabs>
          <w:tab w:val="left" w:pos="993"/>
          <w:tab w:val="left" w:pos="1134"/>
          <w:tab w:val="left" w:pos="1418"/>
        </w:tabs>
        <w:ind w:firstLine="567"/>
        <w:rPr>
          <w:rFonts w:ascii="Arial" w:hAnsi="Arial" w:cs="Arial"/>
          <w:sz w:val="20"/>
          <w:szCs w:val="20"/>
        </w:rPr>
      </w:pPr>
    </w:p>
    <w:tbl>
      <w:tblPr>
        <w:tblW w:w="0" w:type="auto"/>
        <w:tblInd w:w="40" w:type="dxa"/>
        <w:tblLayout w:type="fixed"/>
        <w:tblCellMar>
          <w:left w:w="40" w:type="dxa"/>
          <w:right w:w="40" w:type="dxa"/>
        </w:tblCellMar>
        <w:tblLook w:val="0000"/>
      </w:tblPr>
      <w:tblGrid>
        <w:gridCol w:w="960"/>
        <w:gridCol w:w="4285"/>
        <w:gridCol w:w="4932"/>
      </w:tblGrid>
      <w:tr w:rsidR="008977BF" w:rsidRPr="00A731E5" w:rsidTr="00FE5B40">
        <w:trPr>
          <w:trHeight w:hRule="exact" w:val="663"/>
        </w:trPr>
        <w:tc>
          <w:tcPr>
            <w:tcW w:w="960" w:type="dxa"/>
            <w:tcBorders>
              <w:top w:val="single" w:sz="4" w:space="0" w:color="000000"/>
              <w:left w:val="single" w:sz="4" w:space="0" w:color="000000"/>
              <w:bottom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0"/>
              <w:jc w:val="center"/>
              <w:rPr>
                <w:rFonts w:ascii="Arial" w:hAnsi="Arial" w:cs="Arial"/>
                <w:color w:val="000000"/>
                <w:spacing w:val="2"/>
                <w:sz w:val="20"/>
                <w:szCs w:val="20"/>
              </w:rPr>
            </w:pPr>
            <w:r w:rsidRPr="00A731E5">
              <w:rPr>
                <w:rFonts w:ascii="Arial" w:hAnsi="Arial" w:cs="Arial"/>
                <w:color w:val="000000"/>
                <w:spacing w:val="-3"/>
                <w:sz w:val="20"/>
                <w:szCs w:val="20"/>
              </w:rPr>
              <w:t xml:space="preserve">№ </w:t>
            </w:r>
            <w:proofErr w:type="spellStart"/>
            <w:proofErr w:type="gramStart"/>
            <w:r w:rsidRPr="00A731E5">
              <w:rPr>
                <w:rFonts w:ascii="Arial" w:hAnsi="Arial" w:cs="Arial"/>
                <w:color w:val="000000"/>
                <w:spacing w:val="-3"/>
                <w:sz w:val="20"/>
                <w:szCs w:val="20"/>
              </w:rPr>
              <w:t>п</w:t>
            </w:r>
            <w:proofErr w:type="spellEnd"/>
            <w:proofErr w:type="gramEnd"/>
            <w:r w:rsidRPr="00A731E5">
              <w:rPr>
                <w:rFonts w:ascii="Arial" w:hAnsi="Arial" w:cs="Arial"/>
                <w:color w:val="000000"/>
                <w:spacing w:val="-3"/>
                <w:sz w:val="20"/>
                <w:szCs w:val="20"/>
              </w:rPr>
              <w:t>/</w:t>
            </w:r>
            <w:proofErr w:type="spellStart"/>
            <w:r w:rsidRPr="00A731E5">
              <w:rPr>
                <w:rFonts w:ascii="Arial" w:hAnsi="Arial" w:cs="Arial"/>
                <w:color w:val="000000"/>
                <w:spacing w:val="-3"/>
                <w:sz w:val="20"/>
                <w:szCs w:val="20"/>
              </w:rPr>
              <w:t>п</w:t>
            </w:r>
            <w:proofErr w:type="spellEnd"/>
          </w:p>
        </w:tc>
        <w:tc>
          <w:tcPr>
            <w:tcW w:w="4285" w:type="dxa"/>
            <w:tcBorders>
              <w:top w:val="single" w:sz="4" w:space="0" w:color="000000"/>
              <w:left w:val="single" w:sz="4" w:space="0" w:color="000000"/>
              <w:bottom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0"/>
              <w:rPr>
                <w:rFonts w:ascii="Arial" w:hAnsi="Arial" w:cs="Arial"/>
                <w:sz w:val="20"/>
                <w:szCs w:val="20"/>
              </w:rPr>
            </w:pPr>
            <w:r w:rsidRPr="00A731E5">
              <w:rPr>
                <w:rFonts w:ascii="Arial" w:hAnsi="Arial" w:cs="Arial"/>
                <w:color w:val="000000"/>
                <w:spacing w:val="2"/>
                <w:sz w:val="20"/>
                <w:szCs w:val="20"/>
              </w:rPr>
              <w:t>Предмет отбора (обязательные условия договора)</w:t>
            </w:r>
          </w:p>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p>
        </w:tc>
        <w:tc>
          <w:tcPr>
            <w:tcW w:w="4932" w:type="dxa"/>
            <w:tcBorders>
              <w:top w:val="single" w:sz="4" w:space="0" w:color="000000"/>
              <w:left w:val="single" w:sz="4" w:space="0" w:color="000000"/>
              <w:bottom w:val="single" w:sz="4" w:space="0" w:color="000000"/>
              <w:right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r w:rsidRPr="00A731E5">
              <w:rPr>
                <w:rFonts w:ascii="Arial" w:hAnsi="Arial" w:cs="Arial"/>
                <w:color w:val="000000"/>
                <w:spacing w:val="2"/>
                <w:sz w:val="20"/>
                <w:szCs w:val="20"/>
              </w:rPr>
              <w:t>Предложение участника отбора</w:t>
            </w:r>
          </w:p>
        </w:tc>
      </w:tr>
      <w:tr w:rsidR="008977BF" w:rsidRPr="00A731E5" w:rsidTr="00FE5B40">
        <w:trPr>
          <w:trHeight w:hRule="exact" w:val="221"/>
        </w:trPr>
        <w:tc>
          <w:tcPr>
            <w:tcW w:w="960" w:type="dxa"/>
            <w:tcBorders>
              <w:top w:val="single" w:sz="4" w:space="0" w:color="000000"/>
              <w:left w:val="single" w:sz="4" w:space="0" w:color="000000"/>
              <w:bottom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p>
        </w:tc>
        <w:tc>
          <w:tcPr>
            <w:tcW w:w="4285" w:type="dxa"/>
            <w:tcBorders>
              <w:top w:val="single" w:sz="4" w:space="0" w:color="000000"/>
              <w:left w:val="single" w:sz="4" w:space="0" w:color="000000"/>
              <w:bottom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p>
        </w:tc>
        <w:tc>
          <w:tcPr>
            <w:tcW w:w="4932" w:type="dxa"/>
            <w:tcBorders>
              <w:top w:val="single" w:sz="4" w:space="0" w:color="000000"/>
              <w:left w:val="single" w:sz="4" w:space="0" w:color="000000"/>
              <w:bottom w:val="single" w:sz="4" w:space="0" w:color="000000"/>
              <w:right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p>
        </w:tc>
      </w:tr>
    </w:tbl>
    <w:p w:rsidR="008977BF" w:rsidRPr="00A731E5" w:rsidRDefault="008977BF" w:rsidP="008977BF">
      <w:pPr>
        <w:shd w:val="clear" w:color="auto" w:fill="FFFFFF"/>
        <w:tabs>
          <w:tab w:val="left" w:pos="993"/>
          <w:tab w:val="left" w:pos="1134"/>
          <w:tab w:val="left" w:pos="1418"/>
        </w:tabs>
        <w:ind w:firstLine="567"/>
        <w:rPr>
          <w:rFonts w:ascii="Arial" w:hAnsi="Arial" w:cs="Arial"/>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4"/>
          <w:sz w:val="20"/>
          <w:szCs w:val="20"/>
        </w:rPr>
      </w:pPr>
      <w:r w:rsidRPr="00A731E5">
        <w:rPr>
          <w:rFonts w:ascii="Arial" w:hAnsi="Arial" w:cs="Arial"/>
          <w:color w:val="000000"/>
          <w:spacing w:val="4"/>
          <w:sz w:val="20"/>
          <w:szCs w:val="20"/>
        </w:rPr>
        <w:t xml:space="preserve">Руководитель организации </w:t>
      </w:r>
      <w:r w:rsidRPr="00A731E5">
        <w:rPr>
          <w:rFonts w:ascii="Arial" w:hAnsi="Arial" w:cs="Arial"/>
          <w:color w:val="000000"/>
          <w:spacing w:val="4"/>
          <w:sz w:val="20"/>
          <w:szCs w:val="20"/>
        </w:rPr>
        <w:tab/>
      </w:r>
      <w:r w:rsidRPr="00A731E5">
        <w:rPr>
          <w:rFonts w:ascii="Arial" w:hAnsi="Arial" w:cs="Arial"/>
          <w:color w:val="000000"/>
          <w:spacing w:val="4"/>
          <w:sz w:val="20"/>
          <w:szCs w:val="20"/>
        </w:rPr>
        <w:tab/>
      </w:r>
      <w:r w:rsidRPr="00A731E5">
        <w:rPr>
          <w:rFonts w:ascii="Arial" w:hAnsi="Arial" w:cs="Arial"/>
          <w:color w:val="000000"/>
          <w:spacing w:val="4"/>
          <w:sz w:val="20"/>
          <w:szCs w:val="20"/>
        </w:rPr>
        <w:tab/>
      </w:r>
      <w:r w:rsidRPr="00A731E5">
        <w:rPr>
          <w:rFonts w:ascii="Arial" w:hAnsi="Arial" w:cs="Arial"/>
          <w:color w:val="000000"/>
          <w:spacing w:val="4"/>
          <w:sz w:val="20"/>
          <w:szCs w:val="20"/>
        </w:rPr>
        <w:tab/>
      </w:r>
      <w:r w:rsidRPr="00A731E5">
        <w:rPr>
          <w:rFonts w:ascii="Arial" w:hAnsi="Arial" w:cs="Arial"/>
          <w:color w:val="000000"/>
          <w:spacing w:val="1"/>
          <w:sz w:val="20"/>
          <w:szCs w:val="20"/>
        </w:rPr>
        <w:t>(И.О.Фамилия, подпись)</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3"/>
          <w:sz w:val="20"/>
          <w:szCs w:val="20"/>
        </w:rPr>
      </w:pPr>
      <w:r w:rsidRPr="00A731E5">
        <w:rPr>
          <w:rFonts w:ascii="Arial" w:hAnsi="Arial" w:cs="Arial"/>
          <w:color w:val="000000"/>
          <w:spacing w:val="-4"/>
          <w:sz w:val="20"/>
          <w:szCs w:val="20"/>
        </w:rPr>
        <w:t>М.П.</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3"/>
          <w:sz w:val="20"/>
          <w:szCs w:val="20"/>
        </w:rPr>
      </w:pP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1"/>
          <w:sz w:val="20"/>
          <w:szCs w:val="20"/>
        </w:rPr>
      </w:pPr>
      <w:r w:rsidRPr="00A731E5">
        <w:rPr>
          <w:rFonts w:ascii="Arial" w:hAnsi="Arial" w:cs="Arial"/>
          <w:color w:val="000000"/>
          <w:spacing w:val="3"/>
          <w:sz w:val="20"/>
          <w:szCs w:val="20"/>
        </w:rPr>
        <w:t>В рабочую комиссию по отбору финансовых организаций</w:t>
      </w:r>
    </w:p>
    <w:p w:rsidR="008977BF" w:rsidRPr="00A731E5" w:rsidRDefault="008977BF" w:rsidP="008977BF">
      <w:pPr>
        <w:tabs>
          <w:tab w:val="left" w:pos="993"/>
          <w:tab w:val="left" w:pos="1134"/>
          <w:tab w:val="left" w:pos="1418"/>
        </w:tabs>
        <w:ind w:firstLine="567"/>
        <w:jc w:val="right"/>
        <w:rPr>
          <w:rFonts w:ascii="Arial" w:hAnsi="Arial" w:cs="Arial"/>
          <w:sz w:val="20"/>
          <w:szCs w:val="20"/>
        </w:rPr>
      </w:pPr>
      <w:r>
        <w:rPr>
          <w:rFonts w:ascii="Arial" w:hAnsi="Arial" w:cs="Arial"/>
          <w:color w:val="000000"/>
          <w:spacing w:val="1"/>
          <w:sz w:val="20"/>
          <w:szCs w:val="20"/>
        </w:rPr>
        <w:t>А</w:t>
      </w:r>
      <w:r w:rsidRPr="00A731E5">
        <w:rPr>
          <w:rFonts w:ascii="Arial" w:hAnsi="Arial" w:cs="Arial"/>
          <w:color w:val="000000"/>
          <w:spacing w:val="1"/>
          <w:sz w:val="20"/>
          <w:szCs w:val="20"/>
        </w:rPr>
        <w:t>кционерного общества «Петрозаводские коммунальные системы</w:t>
      </w:r>
      <w:r>
        <w:rPr>
          <w:rFonts w:ascii="Arial" w:hAnsi="Arial" w:cs="Arial"/>
          <w:color w:val="000000"/>
          <w:spacing w:val="1"/>
          <w:sz w:val="20"/>
          <w:szCs w:val="20"/>
        </w:rPr>
        <w:t xml:space="preserve"> – </w:t>
      </w:r>
      <w:r w:rsidR="008D1060">
        <w:rPr>
          <w:rFonts w:ascii="Arial" w:hAnsi="Arial" w:cs="Arial"/>
          <w:color w:val="000000"/>
          <w:spacing w:val="1"/>
          <w:sz w:val="20"/>
          <w:szCs w:val="20"/>
        </w:rPr>
        <w:t>Водоканал</w:t>
      </w:r>
      <w:r w:rsidRPr="00A731E5">
        <w:rPr>
          <w:rFonts w:ascii="Arial" w:hAnsi="Arial" w:cs="Arial"/>
          <w:color w:val="000000"/>
          <w:spacing w:val="1"/>
          <w:sz w:val="20"/>
          <w:szCs w:val="20"/>
        </w:rPr>
        <w:t>»</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b/>
          <w:bCs/>
          <w:sz w:val="20"/>
          <w:szCs w:val="20"/>
        </w:rPr>
        <w:t>ЗАПРОС</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НА РАЗЪЯСНЕНИЕ ДОКУМЕНТАЦИИ</w:t>
      </w: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Уважаемые господа!</w:t>
      </w: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 xml:space="preserve">Прошу Вас разъяснить следующие положения документации отбора </w:t>
      </w: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__________________________________________________________________________________</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(название отбора, дата вскрытия конвертов)</w:t>
      </w:r>
    </w:p>
    <w:p w:rsidR="008977BF" w:rsidRPr="00A731E5" w:rsidRDefault="008977BF" w:rsidP="008977BF">
      <w:pPr>
        <w:tabs>
          <w:tab w:val="left" w:pos="993"/>
          <w:tab w:val="left" w:pos="1134"/>
          <w:tab w:val="left" w:pos="1418"/>
        </w:tabs>
        <w:ind w:firstLine="567"/>
        <w:rPr>
          <w:rFonts w:ascii="Arial" w:hAnsi="Arial" w:cs="Arial"/>
          <w:sz w:val="20"/>
          <w:szCs w:val="20"/>
        </w:rPr>
      </w:pPr>
    </w:p>
    <w:tbl>
      <w:tblPr>
        <w:tblW w:w="0" w:type="auto"/>
        <w:tblInd w:w="122" w:type="dxa"/>
        <w:tblLayout w:type="fixed"/>
        <w:tblLook w:val="0000"/>
      </w:tblPr>
      <w:tblGrid>
        <w:gridCol w:w="525"/>
        <w:gridCol w:w="4250"/>
        <w:gridCol w:w="5301"/>
      </w:tblGrid>
      <w:tr w:rsidR="008977BF" w:rsidRPr="00A731E5" w:rsidTr="00FE5B40">
        <w:tc>
          <w:tcPr>
            <w:tcW w:w="525" w:type="dxa"/>
            <w:tcBorders>
              <w:top w:val="single" w:sz="4" w:space="0" w:color="000000"/>
              <w:left w:val="single" w:sz="4" w:space="0" w:color="000000"/>
              <w:bottom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0"/>
              <w:rPr>
                <w:rFonts w:ascii="Arial" w:hAnsi="Arial" w:cs="Arial"/>
                <w:sz w:val="20"/>
                <w:szCs w:val="20"/>
              </w:rPr>
            </w:pPr>
            <w:r w:rsidRPr="00A731E5">
              <w:rPr>
                <w:rFonts w:ascii="Arial" w:hAnsi="Arial" w:cs="Arial"/>
                <w:sz w:val="20"/>
                <w:szCs w:val="20"/>
              </w:rPr>
              <w:t xml:space="preserve">№ </w:t>
            </w:r>
            <w:proofErr w:type="spellStart"/>
            <w:proofErr w:type="gramStart"/>
            <w:r w:rsidRPr="00A731E5">
              <w:rPr>
                <w:rFonts w:ascii="Arial" w:hAnsi="Arial" w:cs="Arial"/>
                <w:sz w:val="20"/>
                <w:szCs w:val="20"/>
              </w:rPr>
              <w:t>п</w:t>
            </w:r>
            <w:proofErr w:type="spellEnd"/>
            <w:proofErr w:type="gramEnd"/>
            <w:r w:rsidRPr="00A731E5">
              <w:rPr>
                <w:rFonts w:ascii="Arial" w:hAnsi="Arial" w:cs="Arial"/>
                <w:sz w:val="20"/>
                <w:szCs w:val="20"/>
              </w:rPr>
              <w:t>/</w:t>
            </w:r>
            <w:proofErr w:type="spellStart"/>
            <w:r w:rsidRPr="00A731E5">
              <w:rPr>
                <w:rFonts w:ascii="Arial" w:hAnsi="Arial" w:cs="Arial"/>
                <w:sz w:val="20"/>
                <w:szCs w:val="20"/>
              </w:rPr>
              <w:t>п</w:t>
            </w:r>
            <w:proofErr w:type="spellEnd"/>
          </w:p>
        </w:tc>
        <w:tc>
          <w:tcPr>
            <w:tcW w:w="4250" w:type="dxa"/>
            <w:tcBorders>
              <w:top w:val="single" w:sz="4" w:space="0" w:color="000000"/>
              <w:left w:val="single" w:sz="4" w:space="0" w:color="000000"/>
              <w:bottom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Раздел или пункт документации</w:t>
            </w:r>
          </w:p>
          <w:p w:rsidR="008977BF" w:rsidRPr="00A731E5" w:rsidRDefault="008977BF" w:rsidP="00FE5B40">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(инструкции, формы и т.п.)</w:t>
            </w: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Содержание запроса</w:t>
            </w:r>
          </w:p>
        </w:tc>
      </w:tr>
      <w:tr w:rsidR="008977BF" w:rsidRPr="00A731E5" w:rsidTr="00FE5B40">
        <w:tc>
          <w:tcPr>
            <w:tcW w:w="525"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c>
          <w:tcPr>
            <w:tcW w:w="425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c>
          <w:tcPr>
            <w:tcW w:w="5301"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bl>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Ответ на запрос прошу направить по адресу___________________________________________</w:t>
      </w: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Руководитель: _________________________          _______________</w:t>
      </w:r>
      <w:r w:rsidRPr="00A731E5">
        <w:rPr>
          <w:rFonts w:ascii="Arial" w:hAnsi="Arial" w:cs="Arial"/>
          <w:i/>
          <w:iCs/>
          <w:sz w:val="20"/>
          <w:szCs w:val="20"/>
        </w:rPr>
        <w:t xml:space="preserve"> ФИО</w:t>
      </w:r>
    </w:p>
    <w:p w:rsidR="008977BF" w:rsidRPr="00A731E5" w:rsidRDefault="008977BF" w:rsidP="008977BF">
      <w:pPr>
        <w:tabs>
          <w:tab w:val="left" w:pos="993"/>
          <w:tab w:val="left" w:pos="1134"/>
          <w:tab w:val="left" w:pos="1418"/>
        </w:tabs>
        <w:ind w:firstLine="567"/>
        <w:rPr>
          <w:rFonts w:ascii="Arial" w:hAnsi="Arial" w:cs="Arial"/>
          <w:i/>
          <w:iCs/>
          <w:sz w:val="20"/>
          <w:szCs w:val="20"/>
        </w:rPr>
      </w:pPr>
      <w:r w:rsidRPr="00A731E5">
        <w:rPr>
          <w:rFonts w:ascii="Arial" w:hAnsi="Arial" w:cs="Arial"/>
          <w:sz w:val="20"/>
          <w:szCs w:val="20"/>
        </w:rPr>
        <w:tab/>
      </w:r>
      <w:r w:rsidRPr="00A731E5">
        <w:rPr>
          <w:rFonts w:ascii="Arial" w:hAnsi="Arial" w:cs="Arial"/>
          <w:sz w:val="20"/>
          <w:szCs w:val="20"/>
        </w:rPr>
        <w:tab/>
        <w:t xml:space="preserve"> </w:t>
      </w:r>
      <w:r w:rsidRPr="00A731E5">
        <w:rPr>
          <w:rFonts w:ascii="Arial" w:hAnsi="Arial" w:cs="Arial"/>
          <w:i/>
          <w:iCs/>
          <w:sz w:val="20"/>
          <w:szCs w:val="20"/>
        </w:rPr>
        <w:t>Должность                   Подпись</w:t>
      </w:r>
      <w:r w:rsidRPr="00A731E5">
        <w:rPr>
          <w:rFonts w:ascii="Arial" w:hAnsi="Arial" w:cs="Arial"/>
          <w:i/>
          <w:iCs/>
          <w:sz w:val="20"/>
          <w:szCs w:val="20"/>
        </w:rPr>
        <w:tab/>
        <w:t xml:space="preserve">                                                  </w:t>
      </w:r>
    </w:p>
    <w:p w:rsidR="008977BF" w:rsidRPr="00FF0DF7" w:rsidRDefault="008977BF" w:rsidP="00FF0DF7">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 xml:space="preserve">       М.П.</w:t>
      </w:r>
    </w:p>
    <w:p w:rsidR="008977BF" w:rsidRDefault="008977BF" w:rsidP="008977BF">
      <w:pPr>
        <w:shd w:val="clear" w:color="auto" w:fill="FFFFFF"/>
        <w:tabs>
          <w:tab w:val="left" w:pos="993"/>
          <w:tab w:val="left" w:pos="1134"/>
          <w:tab w:val="left" w:pos="1418"/>
          <w:tab w:val="left" w:pos="1950"/>
          <w:tab w:val="right" w:pos="10205"/>
        </w:tabs>
        <w:ind w:firstLine="567"/>
        <w:jc w:val="right"/>
        <w:rPr>
          <w:rFonts w:ascii="Arial" w:hAnsi="Arial" w:cs="Arial"/>
          <w:spacing w:val="3"/>
          <w:sz w:val="20"/>
          <w:szCs w:val="20"/>
        </w:rPr>
      </w:pPr>
    </w:p>
    <w:p w:rsidR="003E12D5" w:rsidRDefault="003E12D5" w:rsidP="008977BF">
      <w:pPr>
        <w:shd w:val="clear" w:color="auto" w:fill="FFFFFF"/>
        <w:tabs>
          <w:tab w:val="left" w:pos="993"/>
          <w:tab w:val="left" w:pos="1134"/>
          <w:tab w:val="left" w:pos="1418"/>
          <w:tab w:val="left" w:pos="1950"/>
          <w:tab w:val="right" w:pos="10205"/>
        </w:tabs>
        <w:ind w:firstLine="567"/>
        <w:jc w:val="right"/>
        <w:rPr>
          <w:rFonts w:ascii="Arial" w:hAnsi="Arial" w:cs="Arial"/>
          <w:spacing w:val="3"/>
          <w:sz w:val="20"/>
          <w:szCs w:val="20"/>
        </w:rPr>
      </w:pPr>
    </w:p>
    <w:p w:rsidR="003E12D5" w:rsidRDefault="003E12D5" w:rsidP="008977BF">
      <w:pPr>
        <w:shd w:val="clear" w:color="auto" w:fill="FFFFFF"/>
        <w:tabs>
          <w:tab w:val="left" w:pos="993"/>
          <w:tab w:val="left" w:pos="1134"/>
          <w:tab w:val="left" w:pos="1418"/>
          <w:tab w:val="left" w:pos="1950"/>
          <w:tab w:val="right" w:pos="10205"/>
        </w:tabs>
        <w:ind w:firstLine="567"/>
        <w:jc w:val="right"/>
        <w:rPr>
          <w:rFonts w:ascii="Arial" w:hAnsi="Arial" w:cs="Arial"/>
          <w:spacing w:val="3"/>
          <w:sz w:val="20"/>
          <w:szCs w:val="20"/>
        </w:rPr>
      </w:pPr>
    </w:p>
    <w:p w:rsidR="003E12D5" w:rsidRDefault="003E12D5" w:rsidP="008977BF">
      <w:pPr>
        <w:shd w:val="clear" w:color="auto" w:fill="FFFFFF"/>
        <w:tabs>
          <w:tab w:val="left" w:pos="993"/>
          <w:tab w:val="left" w:pos="1134"/>
          <w:tab w:val="left" w:pos="1418"/>
          <w:tab w:val="left" w:pos="1950"/>
          <w:tab w:val="right" w:pos="10205"/>
        </w:tabs>
        <w:ind w:firstLine="567"/>
        <w:jc w:val="right"/>
        <w:rPr>
          <w:rFonts w:ascii="Arial" w:hAnsi="Arial" w:cs="Arial"/>
          <w:spacing w:val="3"/>
          <w:sz w:val="20"/>
          <w:szCs w:val="20"/>
        </w:rPr>
      </w:pPr>
    </w:p>
    <w:p w:rsidR="008977BF" w:rsidRPr="00A731E5" w:rsidRDefault="008977BF" w:rsidP="008977BF">
      <w:pPr>
        <w:shd w:val="clear" w:color="auto" w:fill="FFFFFF"/>
        <w:tabs>
          <w:tab w:val="left" w:pos="993"/>
          <w:tab w:val="left" w:pos="1134"/>
          <w:tab w:val="left" w:pos="1418"/>
          <w:tab w:val="left" w:pos="1950"/>
          <w:tab w:val="right" w:pos="10205"/>
        </w:tabs>
        <w:ind w:firstLine="567"/>
        <w:jc w:val="right"/>
        <w:rPr>
          <w:rFonts w:ascii="Arial" w:hAnsi="Arial" w:cs="Arial"/>
          <w:color w:val="000000"/>
          <w:spacing w:val="1"/>
          <w:sz w:val="20"/>
          <w:szCs w:val="20"/>
        </w:rPr>
      </w:pPr>
      <w:r w:rsidRPr="00A731E5">
        <w:rPr>
          <w:rFonts w:ascii="Arial" w:hAnsi="Arial" w:cs="Arial"/>
          <w:spacing w:val="3"/>
          <w:sz w:val="20"/>
          <w:szCs w:val="20"/>
        </w:rPr>
        <w:lastRenderedPageBreak/>
        <w:t>В рабочую комиссию по отбору финансовых организаций</w:t>
      </w:r>
    </w:p>
    <w:p w:rsidR="008977BF" w:rsidRPr="00A731E5" w:rsidRDefault="008977BF" w:rsidP="008977BF">
      <w:pPr>
        <w:tabs>
          <w:tab w:val="left" w:pos="993"/>
          <w:tab w:val="left" w:pos="1134"/>
          <w:tab w:val="left" w:pos="1418"/>
        </w:tabs>
        <w:ind w:firstLine="567"/>
        <w:jc w:val="right"/>
        <w:rPr>
          <w:rFonts w:ascii="Arial" w:hAnsi="Arial" w:cs="Arial"/>
          <w:sz w:val="20"/>
          <w:szCs w:val="20"/>
        </w:rPr>
      </w:pPr>
      <w:r>
        <w:rPr>
          <w:rFonts w:ascii="Arial" w:hAnsi="Arial" w:cs="Arial"/>
          <w:color w:val="000000"/>
          <w:spacing w:val="1"/>
          <w:sz w:val="20"/>
          <w:szCs w:val="20"/>
        </w:rPr>
        <w:t>А</w:t>
      </w:r>
      <w:r w:rsidRPr="00A731E5">
        <w:rPr>
          <w:rFonts w:ascii="Arial" w:hAnsi="Arial" w:cs="Arial"/>
          <w:color w:val="000000"/>
          <w:spacing w:val="1"/>
          <w:sz w:val="20"/>
          <w:szCs w:val="20"/>
        </w:rPr>
        <w:t>кционерного общества «Петрозаводские коммунальные системы</w:t>
      </w:r>
      <w:r>
        <w:rPr>
          <w:rFonts w:ascii="Arial" w:hAnsi="Arial" w:cs="Arial"/>
          <w:color w:val="000000"/>
          <w:spacing w:val="1"/>
          <w:sz w:val="20"/>
          <w:szCs w:val="20"/>
        </w:rPr>
        <w:t xml:space="preserve"> – </w:t>
      </w:r>
      <w:r w:rsidR="004901BC">
        <w:rPr>
          <w:rFonts w:ascii="Arial" w:hAnsi="Arial" w:cs="Arial"/>
          <w:color w:val="000000"/>
          <w:spacing w:val="1"/>
          <w:sz w:val="20"/>
          <w:szCs w:val="20"/>
        </w:rPr>
        <w:t>Тепловые сети</w:t>
      </w:r>
      <w:r w:rsidRPr="00A731E5">
        <w:rPr>
          <w:rFonts w:ascii="Arial" w:hAnsi="Arial" w:cs="Arial"/>
          <w:color w:val="000000"/>
          <w:spacing w:val="1"/>
          <w:sz w:val="20"/>
          <w:szCs w:val="20"/>
        </w:rPr>
        <w:t>»</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b/>
          <w:sz w:val="20"/>
          <w:szCs w:val="20"/>
        </w:rPr>
        <w:t>АНКЕТА УЧАСТНИКА ОТБОРА</w:t>
      </w:r>
    </w:p>
    <w:tbl>
      <w:tblPr>
        <w:tblW w:w="0" w:type="auto"/>
        <w:tblInd w:w="263" w:type="dxa"/>
        <w:tblLayout w:type="fixed"/>
        <w:tblLook w:val="0000"/>
      </w:tblPr>
      <w:tblGrid>
        <w:gridCol w:w="813"/>
        <w:gridCol w:w="5220"/>
        <w:gridCol w:w="3650"/>
      </w:tblGrid>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hanging="4"/>
              <w:jc w:val="center"/>
              <w:rPr>
                <w:rFonts w:ascii="Arial" w:hAnsi="Arial" w:cs="Arial"/>
                <w:sz w:val="20"/>
                <w:szCs w:val="20"/>
              </w:rPr>
            </w:pPr>
            <w:r w:rsidRPr="00A731E5">
              <w:rPr>
                <w:rFonts w:ascii="Arial" w:hAnsi="Arial" w:cs="Arial"/>
                <w:sz w:val="20"/>
                <w:szCs w:val="20"/>
              </w:rPr>
              <w:t>№</w:t>
            </w: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jc w:val="center"/>
              <w:rPr>
                <w:rFonts w:ascii="Arial" w:hAnsi="Arial" w:cs="Arial"/>
                <w:sz w:val="20"/>
                <w:szCs w:val="20"/>
              </w:rPr>
            </w:pPr>
            <w:r w:rsidRPr="00A731E5">
              <w:rPr>
                <w:rFonts w:ascii="Arial" w:hAnsi="Arial" w:cs="Arial"/>
                <w:sz w:val="20"/>
                <w:szCs w:val="20"/>
              </w:rPr>
              <w:t>Наименование</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jc w:val="center"/>
              <w:rPr>
                <w:rFonts w:ascii="Arial" w:hAnsi="Arial" w:cs="Arial"/>
                <w:sz w:val="20"/>
                <w:szCs w:val="20"/>
              </w:rPr>
            </w:pPr>
            <w:r w:rsidRPr="00A731E5">
              <w:rPr>
                <w:rFonts w:ascii="Arial" w:hAnsi="Arial" w:cs="Arial"/>
                <w:sz w:val="20"/>
                <w:szCs w:val="20"/>
              </w:rPr>
              <w:t>Сведения об участнике</w:t>
            </w:r>
          </w:p>
        </w:tc>
      </w:tr>
      <w:tr w:rsidR="008977BF" w:rsidRPr="00A731E5" w:rsidTr="00FE5B40">
        <w:trPr>
          <w:trHeight w:val="303"/>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 xml:space="preserve">Полное наименование участника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rPr>
          <w:trHeight w:val="303"/>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Фирменное наименование участника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rPr>
          <w:trHeight w:val="341"/>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Краткое наименование участника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rPr>
          <w:trHeight w:val="341"/>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 xml:space="preserve">Организационно-правовая форма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ИНН и КПП участника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Является ли организация субъектом малого предпринимательства, применяет ли упрощенную систему налогообложения</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Руководитель организации (с точным указанием должности: генеральный директор, исполнительный директор и т.п.)</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Свидетельство о регистрации (дата и номер, кем выдано)</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rPr>
          <w:trHeight w:val="556"/>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Способ создания (вновь или реорганизация, то каким образом)</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Реорганизовано ли юр. лицо, в этом случае дата создания первоначального юр. лица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Юридический адрес</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Фактическое местонахождение</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Почтовый адрес</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 xml:space="preserve">Основные банковские реквизиты (наименование банка, БИК, ИНН, </w:t>
            </w:r>
            <w:proofErr w:type="spellStart"/>
            <w:proofErr w:type="gramStart"/>
            <w:r w:rsidRPr="00A731E5">
              <w:rPr>
                <w:rFonts w:ascii="Arial" w:hAnsi="Arial" w:cs="Arial"/>
                <w:sz w:val="20"/>
                <w:szCs w:val="20"/>
              </w:rPr>
              <w:t>р</w:t>
            </w:r>
            <w:proofErr w:type="spellEnd"/>
            <w:proofErr w:type="gramEnd"/>
            <w:r w:rsidRPr="00A731E5">
              <w:rPr>
                <w:rFonts w:ascii="Arial" w:hAnsi="Arial" w:cs="Arial"/>
                <w:sz w:val="20"/>
                <w:szCs w:val="20"/>
              </w:rPr>
              <w:t>/с и к/с)</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Телефоны (с указанием кода города)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Факс (с указанием кода города)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Адрес электронной почты</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Ответственный исполнитель по данному отбору, Ф.И.О, должность, контактный телефон</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bl>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 xml:space="preserve">Руководитель: _______________          __________          _______________                  </w:t>
      </w: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ab/>
      </w:r>
      <w:r w:rsidRPr="00A731E5">
        <w:rPr>
          <w:rFonts w:ascii="Arial" w:hAnsi="Arial" w:cs="Arial"/>
          <w:sz w:val="20"/>
          <w:szCs w:val="20"/>
        </w:rPr>
        <w:tab/>
        <w:t xml:space="preserve"> Должность                        Подпись</w:t>
      </w:r>
      <w:r w:rsidRPr="00A731E5">
        <w:rPr>
          <w:rFonts w:ascii="Arial" w:hAnsi="Arial" w:cs="Arial"/>
          <w:sz w:val="20"/>
          <w:szCs w:val="20"/>
        </w:rPr>
        <w:tab/>
        <w:t xml:space="preserve">                     ФИО</w:t>
      </w:r>
    </w:p>
    <w:p w:rsidR="008977BF" w:rsidRPr="00A731E5" w:rsidRDefault="008977BF" w:rsidP="008977BF">
      <w:pPr>
        <w:tabs>
          <w:tab w:val="left" w:pos="993"/>
          <w:tab w:val="left" w:pos="1134"/>
          <w:tab w:val="left" w:pos="1418"/>
        </w:tabs>
        <w:ind w:firstLine="567"/>
        <w:rPr>
          <w:rFonts w:ascii="Arial" w:hAnsi="Arial" w:cs="Arial"/>
          <w:color w:val="000000"/>
          <w:spacing w:val="3"/>
          <w:sz w:val="20"/>
          <w:szCs w:val="20"/>
        </w:rPr>
      </w:pPr>
      <w:r w:rsidRPr="00A731E5">
        <w:rPr>
          <w:rFonts w:ascii="Arial" w:hAnsi="Arial" w:cs="Arial"/>
          <w:sz w:val="20"/>
          <w:szCs w:val="20"/>
        </w:rPr>
        <w:t>М.П.</w:t>
      </w:r>
    </w:p>
    <w:p w:rsidR="008977BF" w:rsidRPr="00A731E5" w:rsidRDefault="008977BF" w:rsidP="00FF7C80">
      <w:pPr>
        <w:pageBreakBefore/>
        <w:shd w:val="clear" w:color="auto" w:fill="FFFFFF"/>
        <w:tabs>
          <w:tab w:val="left" w:pos="993"/>
          <w:tab w:val="left" w:pos="1134"/>
          <w:tab w:val="left" w:pos="1418"/>
        </w:tabs>
        <w:ind w:firstLine="567"/>
        <w:jc w:val="right"/>
        <w:rPr>
          <w:rFonts w:ascii="Arial" w:hAnsi="Arial" w:cs="Arial"/>
          <w:color w:val="000000"/>
          <w:spacing w:val="1"/>
          <w:sz w:val="20"/>
          <w:szCs w:val="20"/>
        </w:rPr>
      </w:pPr>
      <w:r w:rsidRPr="00A731E5">
        <w:rPr>
          <w:rFonts w:ascii="Arial" w:hAnsi="Arial" w:cs="Arial"/>
          <w:color w:val="000000"/>
          <w:spacing w:val="3"/>
          <w:sz w:val="20"/>
          <w:szCs w:val="20"/>
        </w:rPr>
        <w:lastRenderedPageBreak/>
        <w:t>В рабочу</w:t>
      </w:r>
      <w:r w:rsidR="00FF7C80">
        <w:rPr>
          <w:rFonts w:ascii="Arial" w:hAnsi="Arial" w:cs="Arial"/>
          <w:color w:val="000000"/>
          <w:spacing w:val="3"/>
          <w:sz w:val="20"/>
          <w:szCs w:val="20"/>
        </w:rPr>
        <w:t xml:space="preserve">ю комиссию по отбору финансовых </w:t>
      </w:r>
      <w:r w:rsidRPr="00A731E5">
        <w:rPr>
          <w:rFonts w:ascii="Arial" w:hAnsi="Arial" w:cs="Arial"/>
          <w:color w:val="000000"/>
          <w:spacing w:val="3"/>
          <w:sz w:val="20"/>
          <w:szCs w:val="20"/>
        </w:rPr>
        <w:t>организаций</w:t>
      </w:r>
    </w:p>
    <w:p w:rsidR="008977BF" w:rsidRPr="00A731E5" w:rsidRDefault="00FF0DF7" w:rsidP="00FF7C80">
      <w:pPr>
        <w:shd w:val="clear" w:color="auto" w:fill="FFFFFF"/>
        <w:tabs>
          <w:tab w:val="left" w:pos="993"/>
          <w:tab w:val="left" w:pos="1134"/>
          <w:tab w:val="left" w:pos="1418"/>
          <w:tab w:val="left" w:pos="9210"/>
        </w:tabs>
        <w:ind w:firstLine="567"/>
        <w:jc w:val="right"/>
        <w:rPr>
          <w:rFonts w:ascii="Arial" w:hAnsi="Arial" w:cs="Arial"/>
          <w:b/>
          <w:bCs/>
          <w:color w:val="000000"/>
          <w:spacing w:val="7"/>
          <w:sz w:val="20"/>
          <w:szCs w:val="20"/>
        </w:rPr>
      </w:pPr>
      <w:r>
        <w:rPr>
          <w:rFonts w:ascii="Arial" w:hAnsi="Arial" w:cs="Arial"/>
          <w:color w:val="000000"/>
          <w:spacing w:val="1"/>
          <w:sz w:val="20"/>
          <w:szCs w:val="20"/>
        </w:rPr>
        <w:t xml:space="preserve">           </w:t>
      </w:r>
      <w:r w:rsidR="008977BF">
        <w:rPr>
          <w:rFonts w:ascii="Arial" w:hAnsi="Arial" w:cs="Arial"/>
          <w:color w:val="000000"/>
          <w:spacing w:val="1"/>
          <w:sz w:val="20"/>
          <w:szCs w:val="20"/>
        </w:rPr>
        <w:t>А</w:t>
      </w:r>
      <w:r w:rsidR="008977BF" w:rsidRPr="00A731E5">
        <w:rPr>
          <w:rFonts w:ascii="Arial" w:hAnsi="Arial" w:cs="Arial"/>
          <w:color w:val="000000"/>
          <w:spacing w:val="1"/>
          <w:sz w:val="20"/>
          <w:szCs w:val="20"/>
        </w:rPr>
        <w:t>кционерного общества «Петрозаводские коммунальные системы</w:t>
      </w:r>
      <w:r w:rsidR="008977BF">
        <w:rPr>
          <w:rFonts w:ascii="Arial" w:hAnsi="Arial" w:cs="Arial"/>
          <w:color w:val="000000"/>
          <w:spacing w:val="1"/>
          <w:sz w:val="20"/>
          <w:szCs w:val="20"/>
        </w:rPr>
        <w:t xml:space="preserve"> </w:t>
      </w:r>
      <w:proofErr w:type="gramStart"/>
      <w:r w:rsidR="008977BF">
        <w:rPr>
          <w:rFonts w:ascii="Arial" w:hAnsi="Arial" w:cs="Arial"/>
          <w:color w:val="000000"/>
          <w:spacing w:val="1"/>
          <w:sz w:val="20"/>
          <w:szCs w:val="20"/>
        </w:rPr>
        <w:t>–</w:t>
      </w:r>
      <w:r w:rsidR="004901BC">
        <w:rPr>
          <w:rFonts w:ascii="Arial" w:hAnsi="Arial" w:cs="Arial"/>
          <w:color w:val="000000"/>
          <w:spacing w:val="1"/>
          <w:sz w:val="20"/>
          <w:szCs w:val="20"/>
        </w:rPr>
        <w:t>Т</w:t>
      </w:r>
      <w:proofErr w:type="gramEnd"/>
      <w:r w:rsidR="004901BC">
        <w:rPr>
          <w:rFonts w:ascii="Arial" w:hAnsi="Arial" w:cs="Arial"/>
          <w:color w:val="000000"/>
          <w:spacing w:val="1"/>
          <w:sz w:val="20"/>
          <w:szCs w:val="20"/>
        </w:rPr>
        <w:t>епловые сети</w:t>
      </w:r>
      <w:r w:rsidR="008977BF" w:rsidRPr="00A731E5">
        <w:rPr>
          <w:rFonts w:ascii="Arial" w:hAnsi="Arial" w:cs="Arial"/>
          <w:color w:val="000000"/>
          <w:spacing w:val="1"/>
          <w:sz w:val="20"/>
          <w:szCs w:val="20"/>
        </w:rPr>
        <w:t>»</w:t>
      </w:r>
      <w:r w:rsidR="008977BF">
        <w:rPr>
          <w:rFonts w:ascii="Arial" w:hAnsi="Arial" w:cs="Arial"/>
          <w:color w:val="000000"/>
          <w:spacing w:val="1"/>
          <w:sz w:val="20"/>
          <w:szCs w:val="20"/>
        </w:rPr>
        <w:tab/>
      </w: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color w:val="000000"/>
          <w:spacing w:val="2"/>
          <w:sz w:val="20"/>
          <w:szCs w:val="20"/>
        </w:rPr>
      </w:pPr>
      <w:r w:rsidRPr="00A731E5">
        <w:rPr>
          <w:rFonts w:ascii="Arial" w:hAnsi="Arial" w:cs="Arial"/>
          <w:b/>
          <w:bCs/>
          <w:color w:val="000000"/>
          <w:spacing w:val="7"/>
          <w:sz w:val="20"/>
          <w:szCs w:val="20"/>
        </w:rPr>
        <w:t>ЗАЯВКА НА УЧАСТИЕ В ОТБОРЕ ПРЕДЛОЖЕНИЙ</w:t>
      </w:r>
    </w:p>
    <w:p w:rsidR="008977BF" w:rsidRPr="00A731E5" w:rsidRDefault="008977BF"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r w:rsidRPr="004069E5">
        <w:rPr>
          <w:rFonts w:ascii="Arial" w:hAnsi="Arial" w:cs="Arial"/>
          <w:sz w:val="20"/>
          <w:szCs w:val="20"/>
        </w:rPr>
        <w:t>на право заключения договора</w:t>
      </w:r>
    </w:p>
    <w:p w:rsidR="008977BF" w:rsidRPr="004069E5" w:rsidRDefault="00150413"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r>
        <w:rPr>
          <w:rFonts w:ascii="Arial" w:hAnsi="Arial" w:cs="Arial"/>
          <w:sz w:val="20"/>
          <w:szCs w:val="20"/>
        </w:rPr>
        <w:pict>
          <v:line id="_x0000_s1027" style="position:absolute;left:0;text-align:left;z-index:251661312" from="32.9pt,13.2pt" to="453.4pt,13.2pt" strokeweight=".09mm">
            <v:stroke joinstyle="miter" endcap="square"/>
          </v:line>
        </w:pict>
      </w:r>
    </w:p>
    <w:p w:rsidR="008977BF" w:rsidRPr="00A731E5" w:rsidRDefault="008977BF" w:rsidP="008977BF">
      <w:pPr>
        <w:shd w:val="clear" w:color="auto" w:fill="FFFFFF"/>
        <w:tabs>
          <w:tab w:val="left" w:pos="993"/>
          <w:tab w:val="left" w:pos="1134"/>
          <w:tab w:val="left" w:pos="1418"/>
        </w:tabs>
        <w:spacing w:line="200" w:lineRule="atLeast"/>
        <w:ind w:right="5" w:firstLine="567"/>
        <w:rPr>
          <w:rFonts w:ascii="Arial" w:hAnsi="Arial" w:cs="Arial"/>
          <w:sz w:val="20"/>
          <w:szCs w:val="20"/>
        </w:rPr>
      </w:pP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t>(вид договора)</w:t>
      </w:r>
    </w:p>
    <w:p w:rsidR="008977BF" w:rsidRPr="004069E5" w:rsidRDefault="00150413" w:rsidP="008977BF">
      <w:pPr>
        <w:shd w:val="clear" w:color="auto" w:fill="FFFFFF"/>
        <w:tabs>
          <w:tab w:val="left" w:pos="993"/>
          <w:tab w:val="left" w:pos="1134"/>
          <w:tab w:val="left" w:pos="1418"/>
        </w:tabs>
        <w:spacing w:line="200" w:lineRule="atLeast"/>
        <w:ind w:right="5" w:firstLine="567"/>
        <w:rPr>
          <w:rFonts w:ascii="Arial" w:hAnsi="Arial" w:cs="Arial"/>
          <w:sz w:val="20"/>
          <w:szCs w:val="20"/>
        </w:rPr>
      </w:pPr>
      <w:r>
        <w:rPr>
          <w:rFonts w:ascii="Arial" w:hAnsi="Arial" w:cs="Arial"/>
          <w:sz w:val="20"/>
          <w:szCs w:val="20"/>
        </w:rPr>
        <w:pict>
          <v:line id="_x0000_s1026" style="position:absolute;left:0;text-align:left;z-index:251660288" from="42.05pt,35pt" to="474.05pt,35pt" strokeweight=".09mm">
            <v:stroke joinstyle="miter" endcap="square"/>
          </v:line>
        </w:pict>
      </w:r>
      <w:r w:rsidR="008977BF" w:rsidRPr="004069E5">
        <w:rPr>
          <w:rFonts w:ascii="Arial" w:hAnsi="Arial" w:cs="Arial"/>
          <w:sz w:val="20"/>
          <w:szCs w:val="20"/>
        </w:rPr>
        <w:t>1. Изучив документацию отбора предложений на право заключения договора, а также применимые к данному отбору законодательство и нормативно-правовые акты РФ</w:t>
      </w:r>
    </w:p>
    <w:p w:rsidR="008977BF" w:rsidRPr="004069E5" w:rsidRDefault="008977BF"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p>
    <w:p w:rsidR="008977BF" w:rsidRPr="004069E5" w:rsidRDefault="008977BF"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r w:rsidRPr="004069E5">
        <w:rPr>
          <w:rFonts w:ascii="Arial" w:hAnsi="Arial" w:cs="Arial"/>
          <w:sz w:val="20"/>
          <w:szCs w:val="20"/>
        </w:rPr>
        <w:t>(полное наименование организации)</w:t>
      </w:r>
    </w:p>
    <w:p w:rsidR="008977BF" w:rsidRPr="004069E5" w:rsidRDefault="008977BF" w:rsidP="008977BF">
      <w:pPr>
        <w:shd w:val="clear" w:color="auto" w:fill="FFFFFF"/>
        <w:tabs>
          <w:tab w:val="left" w:pos="993"/>
          <w:tab w:val="left" w:pos="1134"/>
          <w:tab w:val="left" w:pos="1418"/>
          <w:tab w:val="left" w:leader="underscore" w:pos="8981"/>
        </w:tabs>
        <w:spacing w:line="200" w:lineRule="atLeast"/>
        <w:ind w:firstLine="567"/>
        <w:rPr>
          <w:rFonts w:ascii="Arial" w:hAnsi="Arial" w:cs="Arial"/>
          <w:sz w:val="20"/>
          <w:szCs w:val="20"/>
        </w:rPr>
      </w:pPr>
      <w:r w:rsidRPr="004069E5">
        <w:rPr>
          <w:rFonts w:ascii="Arial" w:hAnsi="Arial" w:cs="Arial"/>
          <w:sz w:val="20"/>
          <w:szCs w:val="20"/>
        </w:rPr>
        <w:t>в лице_____________________________________________________________________________</w:t>
      </w:r>
    </w:p>
    <w:p w:rsidR="008977BF" w:rsidRPr="004069E5" w:rsidRDefault="008977BF"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r w:rsidRPr="004069E5">
        <w:rPr>
          <w:rFonts w:ascii="Arial" w:hAnsi="Arial" w:cs="Arial"/>
          <w:sz w:val="20"/>
          <w:szCs w:val="20"/>
        </w:rPr>
        <w:t>(указать должность, ФИО)</w:t>
      </w:r>
    </w:p>
    <w:p w:rsidR="008977BF" w:rsidRPr="004069E5" w:rsidRDefault="008977BF" w:rsidP="008977BF">
      <w:pPr>
        <w:shd w:val="clear" w:color="auto" w:fill="FFFFFF"/>
        <w:tabs>
          <w:tab w:val="left" w:pos="993"/>
          <w:tab w:val="left" w:pos="1134"/>
          <w:tab w:val="left" w:pos="1418"/>
        </w:tabs>
        <w:spacing w:line="200" w:lineRule="atLeast"/>
        <w:ind w:right="5" w:firstLine="567"/>
        <w:rPr>
          <w:rFonts w:ascii="Arial" w:hAnsi="Arial" w:cs="Arial"/>
          <w:sz w:val="20"/>
          <w:szCs w:val="20"/>
        </w:rPr>
      </w:pPr>
      <w:r w:rsidRPr="004069E5">
        <w:rPr>
          <w:rFonts w:ascii="Arial" w:hAnsi="Arial" w:cs="Arial"/>
          <w:sz w:val="20"/>
          <w:szCs w:val="20"/>
        </w:rPr>
        <w:t>сообщает о согласии участвовать в отборе на условиях, установленных в указанных выше документах, и направляет настоящую заявку.</w:t>
      </w:r>
    </w:p>
    <w:p w:rsidR="008977BF" w:rsidRPr="004069E5" w:rsidRDefault="008977BF" w:rsidP="00BB0261">
      <w:pPr>
        <w:numPr>
          <w:ilvl w:val="0"/>
          <w:numId w:val="12"/>
        </w:numPr>
        <w:shd w:val="clear" w:color="auto" w:fill="FFFFFF"/>
        <w:tabs>
          <w:tab w:val="left" w:pos="802"/>
          <w:tab w:val="left" w:pos="993"/>
          <w:tab w:val="left" w:pos="1134"/>
          <w:tab w:val="left" w:pos="1418"/>
        </w:tabs>
        <w:autoSpaceDE w:val="0"/>
        <w:spacing w:line="200" w:lineRule="atLeast"/>
        <w:ind w:firstLine="567"/>
        <w:rPr>
          <w:rFonts w:ascii="Arial" w:hAnsi="Arial" w:cs="Arial"/>
          <w:sz w:val="20"/>
          <w:szCs w:val="20"/>
        </w:rPr>
      </w:pPr>
      <w:r w:rsidRPr="004069E5">
        <w:rPr>
          <w:rFonts w:ascii="Arial" w:hAnsi="Arial" w:cs="Arial"/>
          <w:sz w:val="20"/>
          <w:szCs w:val="20"/>
        </w:rPr>
        <w:t>Мы согласны выполнить предусмотренные отбором функции в соответствии с требованиями документации и на условиях, которые мы представили в  предложении, являющимся неотъемлемой частью настоящей заявки.</w:t>
      </w:r>
    </w:p>
    <w:p w:rsidR="008977BF" w:rsidRPr="004069E5" w:rsidRDefault="008977BF" w:rsidP="00BB0261">
      <w:pPr>
        <w:numPr>
          <w:ilvl w:val="0"/>
          <w:numId w:val="12"/>
        </w:numPr>
        <w:shd w:val="clear" w:color="auto" w:fill="FFFFFF"/>
        <w:tabs>
          <w:tab w:val="left" w:pos="802"/>
          <w:tab w:val="left" w:pos="993"/>
          <w:tab w:val="left" w:pos="1134"/>
          <w:tab w:val="left" w:pos="1418"/>
        </w:tabs>
        <w:autoSpaceDE w:val="0"/>
        <w:spacing w:line="200" w:lineRule="atLeast"/>
        <w:ind w:firstLine="567"/>
        <w:rPr>
          <w:rFonts w:ascii="Arial" w:hAnsi="Arial" w:cs="Arial"/>
          <w:sz w:val="20"/>
          <w:szCs w:val="20"/>
        </w:rPr>
      </w:pPr>
      <w:proofErr w:type="gramStart"/>
      <w:r w:rsidRPr="004069E5">
        <w:rPr>
          <w:rFonts w:ascii="Arial" w:hAnsi="Arial" w:cs="Arial"/>
          <w:sz w:val="20"/>
          <w:szCs w:val="20"/>
        </w:rPr>
        <w:t>Настоящей заявкой подтверждаем, что против нас не проводятся процедуры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roofErr w:type="gramEnd"/>
    </w:p>
    <w:p w:rsidR="008977BF" w:rsidRPr="004069E5" w:rsidRDefault="008977BF" w:rsidP="00BB0261">
      <w:pPr>
        <w:numPr>
          <w:ilvl w:val="0"/>
          <w:numId w:val="12"/>
        </w:numPr>
        <w:shd w:val="clear" w:color="auto" w:fill="FFFFFF"/>
        <w:tabs>
          <w:tab w:val="left" w:pos="802"/>
          <w:tab w:val="left" w:pos="993"/>
          <w:tab w:val="left" w:pos="1134"/>
          <w:tab w:val="left" w:pos="1418"/>
        </w:tabs>
        <w:autoSpaceDE w:val="0"/>
        <w:spacing w:line="200" w:lineRule="atLeast"/>
        <w:ind w:firstLine="567"/>
        <w:rPr>
          <w:rFonts w:ascii="Arial" w:hAnsi="Arial" w:cs="Arial"/>
          <w:sz w:val="20"/>
          <w:szCs w:val="20"/>
        </w:rPr>
      </w:pPr>
      <w:proofErr w:type="gramStart"/>
      <w:r w:rsidRPr="004069E5">
        <w:rPr>
          <w:rFonts w:ascii="Arial" w:hAnsi="Arial" w:cs="Arial"/>
          <w:sz w:val="20"/>
          <w:szCs w:val="20"/>
        </w:rPr>
        <w:t>Настоящей заявкой гарантируем достоверность представленной нами в заявке информации и подтверждаем право организатора отбора, уполномоченного органа, не противоречащее требованию формирования равных для всех участников отбора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8977BF" w:rsidRPr="004069E5" w:rsidRDefault="008977BF" w:rsidP="00BB0261">
      <w:pPr>
        <w:numPr>
          <w:ilvl w:val="0"/>
          <w:numId w:val="12"/>
        </w:numPr>
        <w:shd w:val="clear" w:color="auto" w:fill="FFFFFF"/>
        <w:tabs>
          <w:tab w:val="left" w:pos="802"/>
          <w:tab w:val="left" w:pos="993"/>
          <w:tab w:val="left" w:pos="1134"/>
          <w:tab w:val="left" w:pos="1418"/>
        </w:tabs>
        <w:autoSpaceDE w:val="0"/>
        <w:spacing w:line="200" w:lineRule="atLeast"/>
        <w:ind w:firstLine="567"/>
        <w:rPr>
          <w:rFonts w:ascii="Arial" w:hAnsi="Arial" w:cs="Arial"/>
          <w:sz w:val="20"/>
          <w:szCs w:val="20"/>
        </w:rPr>
      </w:pPr>
      <w:r w:rsidRPr="004069E5">
        <w:rPr>
          <w:rFonts w:ascii="Arial" w:hAnsi="Arial" w:cs="Arial"/>
          <w:sz w:val="20"/>
          <w:szCs w:val="20"/>
        </w:rPr>
        <w:t>В случае</w:t>
      </w:r>
      <w:proofErr w:type="gramStart"/>
      <w:r w:rsidRPr="004069E5">
        <w:rPr>
          <w:rFonts w:ascii="Arial" w:hAnsi="Arial" w:cs="Arial"/>
          <w:sz w:val="20"/>
          <w:szCs w:val="20"/>
        </w:rPr>
        <w:t>,</w:t>
      </w:r>
      <w:proofErr w:type="gramEnd"/>
      <w:r w:rsidRPr="004069E5">
        <w:rPr>
          <w:rFonts w:ascii="Arial" w:hAnsi="Arial" w:cs="Arial"/>
          <w:sz w:val="20"/>
          <w:szCs w:val="20"/>
        </w:rPr>
        <w:t xml:space="preserve"> если наши предложения будут признаны лучшими, мы берем на себя обязательства подписать договор в соответствии с требованиями документации, условиями наших предложений, в течение </w:t>
      </w:r>
      <w:r w:rsidR="00F112BA">
        <w:rPr>
          <w:rFonts w:ascii="Arial" w:hAnsi="Arial" w:cs="Arial"/>
          <w:sz w:val="20"/>
          <w:szCs w:val="20"/>
        </w:rPr>
        <w:t>15</w:t>
      </w:r>
      <w:r w:rsidRPr="004069E5">
        <w:rPr>
          <w:rFonts w:ascii="Arial" w:hAnsi="Arial" w:cs="Arial"/>
          <w:sz w:val="20"/>
          <w:szCs w:val="20"/>
        </w:rPr>
        <w:t xml:space="preserve"> </w:t>
      </w:r>
      <w:r w:rsidR="0085030A">
        <w:rPr>
          <w:rFonts w:ascii="Arial" w:hAnsi="Arial" w:cs="Arial"/>
          <w:sz w:val="20"/>
          <w:szCs w:val="20"/>
        </w:rPr>
        <w:t xml:space="preserve">рабочих </w:t>
      </w:r>
      <w:r w:rsidRPr="004069E5">
        <w:rPr>
          <w:rFonts w:ascii="Arial" w:hAnsi="Arial" w:cs="Arial"/>
          <w:sz w:val="20"/>
          <w:szCs w:val="20"/>
        </w:rPr>
        <w:t xml:space="preserve">дней со дня подписания протокола </w:t>
      </w:r>
      <w:r w:rsidR="00FF261C" w:rsidRPr="004069E5">
        <w:rPr>
          <w:rFonts w:ascii="Arial" w:hAnsi="Arial" w:cs="Arial"/>
          <w:sz w:val="20"/>
          <w:szCs w:val="20"/>
        </w:rPr>
        <w:t>результатах сопоставления предложений и принятия решения о выборе победителя запроса предложений</w:t>
      </w:r>
      <w:r w:rsidRPr="004069E5">
        <w:rPr>
          <w:rFonts w:ascii="Arial" w:hAnsi="Arial" w:cs="Arial"/>
          <w:sz w:val="20"/>
          <w:szCs w:val="20"/>
        </w:rPr>
        <w:t>.</w:t>
      </w:r>
    </w:p>
    <w:p w:rsidR="008977BF" w:rsidRPr="004069E5" w:rsidRDefault="008977BF" w:rsidP="008977BF">
      <w:pPr>
        <w:shd w:val="clear" w:color="auto" w:fill="FFFFFF"/>
        <w:tabs>
          <w:tab w:val="left" w:pos="993"/>
          <w:tab w:val="left" w:pos="1134"/>
          <w:tab w:val="left" w:pos="1418"/>
        </w:tabs>
        <w:spacing w:line="200" w:lineRule="atLeast"/>
        <w:ind w:right="24" w:firstLine="567"/>
        <w:rPr>
          <w:rFonts w:ascii="Arial" w:hAnsi="Arial" w:cs="Arial"/>
          <w:sz w:val="20"/>
          <w:szCs w:val="20"/>
        </w:rPr>
      </w:pPr>
      <w:r w:rsidRPr="004069E5">
        <w:rPr>
          <w:rFonts w:ascii="Arial" w:hAnsi="Arial" w:cs="Arial"/>
          <w:sz w:val="20"/>
          <w:szCs w:val="20"/>
        </w:rPr>
        <w:t>6</w:t>
      </w:r>
      <w:r>
        <w:rPr>
          <w:rFonts w:ascii="Arial" w:hAnsi="Arial" w:cs="Arial"/>
          <w:sz w:val="20"/>
          <w:szCs w:val="20"/>
        </w:rPr>
        <w:t>.</w:t>
      </w:r>
      <w:r w:rsidRPr="004069E5">
        <w:rPr>
          <w:rFonts w:ascii="Arial" w:hAnsi="Arial" w:cs="Arial"/>
          <w:sz w:val="20"/>
          <w:szCs w:val="20"/>
        </w:rPr>
        <w:t xml:space="preserve"> В случае</w:t>
      </w:r>
      <w:proofErr w:type="gramStart"/>
      <w:r w:rsidRPr="004069E5">
        <w:rPr>
          <w:rFonts w:ascii="Arial" w:hAnsi="Arial" w:cs="Arial"/>
          <w:sz w:val="20"/>
          <w:szCs w:val="20"/>
        </w:rPr>
        <w:t>,</w:t>
      </w:r>
      <w:proofErr w:type="gramEnd"/>
      <w:r w:rsidRPr="004069E5">
        <w:rPr>
          <w:rFonts w:ascii="Arial" w:hAnsi="Arial" w:cs="Arial"/>
          <w:sz w:val="20"/>
          <w:szCs w:val="20"/>
        </w:rPr>
        <w:t xml:space="preserve"> если наши предложения будут лучшими после предложений победителя отбора, а победитель отбора будет признан уклонившимся от заключения договора, мы обязуемся подписать данный договор в соответствии с требованиями документации и условиями нашего предложения по цене.</w:t>
      </w:r>
    </w:p>
    <w:p w:rsidR="008977BF" w:rsidRPr="004069E5" w:rsidRDefault="008977BF" w:rsidP="008977BF">
      <w:pPr>
        <w:shd w:val="clear" w:color="auto" w:fill="FFFFFF"/>
        <w:tabs>
          <w:tab w:val="left" w:pos="830"/>
          <w:tab w:val="left" w:pos="993"/>
          <w:tab w:val="left" w:pos="1134"/>
          <w:tab w:val="left" w:pos="1418"/>
          <w:tab w:val="left" w:leader="underscore" w:pos="7435"/>
        </w:tabs>
        <w:spacing w:line="200" w:lineRule="atLeast"/>
        <w:ind w:firstLine="567"/>
        <w:rPr>
          <w:rFonts w:ascii="Arial" w:hAnsi="Arial" w:cs="Arial"/>
          <w:sz w:val="20"/>
          <w:szCs w:val="20"/>
        </w:rPr>
      </w:pPr>
      <w:r w:rsidRPr="004069E5">
        <w:rPr>
          <w:rFonts w:ascii="Arial" w:hAnsi="Arial" w:cs="Arial"/>
          <w:sz w:val="20"/>
          <w:szCs w:val="20"/>
        </w:rPr>
        <w:t>7.</w:t>
      </w:r>
      <w:r w:rsidRPr="004069E5">
        <w:rPr>
          <w:rFonts w:ascii="Arial" w:hAnsi="Arial" w:cs="Arial"/>
          <w:sz w:val="20"/>
          <w:szCs w:val="20"/>
        </w:rPr>
        <w:tab/>
        <w:t xml:space="preserve">Сообщаем, что для оперативного уведомления нас по вопросам организационного характера и взаимодействия нами </w:t>
      </w:r>
      <w:proofErr w:type="gramStart"/>
      <w:r w:rsidRPr="004069E5">
        <w:rPr>
          <w:rFonts w:ascii="Arial" w:hAnsi="Arial" w:cs="Arial"/>
          <w:sz w:val="20"/>
          <w:szCs w:val="20"/>
        </w:rPr>
        <w:t>уполномочен</w:t>
      </w:r>
      <w:proofErr w:type="gramEnd"/>
      <w:r w:rsidRPr="004069E5">
        <w:rPr>
          <w:rFonts w:ascii="Arial" w:hAnsi="Arial" w:cs="Arial"/>
          <w:sz w:val="20"/>
          <w:szCs w:val="20"/>
        </w:rPr>
        <w:tab/>
        <w:t>.</w:t>
      </w:r>
    </w:p>
    <w:p w:rsidR="008977BF" w:rsidRPr="004069E5" w:rsidRDefault="008977BF" w:rsidP="008977BF">
      <w:pPr>
        <w:shd w:val="clear" w:color="auto" w:fill="FFFFFF"/>
        <w:tabs>
          <w:tab w:val="left" w:pos="993"/>
          <w:tab w:val="left" w:pos="1134"/>
          <w:tab w:val="left" w:pos="1418"/>
        </w:tabs>
        <w:spacing w:line="200" w:lineRule="atLeast"/>
        <w:ind w:firstLine="567"/>
        <w:rPr>
          <w:rFonts w:ascii="Arial" w:hAnsi="Arial" w:cs="Arial"/>
          <w:sz w:val="20"/>
          <w:szCs w:val="20"/>
        </w:rPr>
      </w:pPr>
      <w:r w:rsidRPr="004069E5">
        <w:rPr>
          <w:rFonts w:ascii="Arial" w:hAnsi="Arial" w:cs="Arial"/>
          <w:sz w:val="20"/>
          <w:szCs w:val="20"/>
        </w:rPr>
        <w:t>Все сведения о проведении конкурса просим сообщать уполномоченному лицу.</w:t>
      </w:r>
    </w:p>
    <w:p w:rsidR="008977BF" w:rsidRPr="004069E5" w:rsidRDefault="008977BF" w:rsidP="008977BF">
      <w:pPr>
        <w:shd w:val="clear" w:color="auto" w:fill="FFFFFF"/>
        <w:tabs>
          <w:tab w:val="left" w:pos="758"/>
          <w:tab w:val="left" w:pos="993"/>
          <w:tab w:val="left" w:pos="1134"/>
          <w:tab w:val="left" w:pos="1418"/>
          <w:tab w:val="left" w:leader="underscore" w:pos="8827"/>
        </w:tabs>
        <w:spacing w:line="200" w:lineRule="atLeast"/>
        <w:ind w:firstLine="567"/>
        <w:rPr>
          <w:rFonts w:ascii="Arial" w:hAnsi="Arial" w:cs="Arial"/>
          <w:sz w:val="20"/>
          <w:szCs w:val="20"/>
        </w:rPr>
      </w:pPr>
      <w:r w:rsidRPr="004069E5">
        <w:rPr>
          <w:rFonts w:ascii="Arial" w:hAnsi="Arial" w:cs="Arial"/>
          <w:sz w:val="20"/>
          <w:szCs w:val="20"/>
        </w:rPr>
        <w:t>8.</w:t>
      </w:r>
      <w:r w:rsidRPr="004069E5">
        <w:rPr>
          <w:rFonts w:ascii="Arial" w:hAnsi="Arial" w:cs="Arial"/>
          <w:sz w:val="20"/>
          <w:szCs w:val="20"/>
        </w:rPr>
        <w:tab/>
        <w:t xml:space="preserve">В случае присуждения нам права  заключить  договор  </w:t>
      </w:r>
      <w:r w:rsidRPr="004069E5">
        <w:rPr>
          <w:rFonts w:ascii="Arial" w:hAnsi="Arial" w:cs="Arial"/>
          <w:sz w:val="20"/>
          <w:szCs w:val="20"/>
        </w:rPr>
        <w:tab/>
        <w:t xml:space="preserve">в период </w:t>
      </w:r>
      <w:proofErr w:type="gramStart"/>
      <w:r w:rsidRPr="004069E5">
        <w:rPr>
          <w:rFonts w:ascii="Arial" w:hAnsi="Arial" w:cs="Arial"/>
          <w:sz w:val="20"/>
          <w:szCs w:val="20"/>
        </w:rPr>
        <w:t>с даты получения</w:t>
      </w:r>
      <w:proofErr w:type="gramEnd"/>
      <w:r w:rsidRPr="004069E5">
        <w:rPr>
          <w:rFonts w:ascii="Arial" w:hAnsi="Arial" w:cs="Arial"/>
          <w:sz w:val="20"/>
          <w:szCs w:val="20"/>
        </w:rPr>
        <w:t xml:space="preserve"> протокола </w:t>
      </w:r>
      <w:r w:rsidR="00473B92" w:rsidRPr="004069E5">
        <w:rPr>
          <w:rFonts w:ascii="Arial" w:hAnsi="Arial" w:cs="Arial"/>
          <w:sz w:val="20"/>
          <w:szCs w:val="20"/>
        </w:rPr>
        <w:t>результатах сопоставления предложений и принятия решения о выборе победителя запроса предложений</w:t>
      </w:r>
      <w:r w:rsidRPr="004069E5">
        <w:rPr>
          <w:rFonts w:ascii="Arial" w:hAnsi="Arial" w:cs="Arial"/>
          <w:sz w:val="20"/>
          <w:szCs w:val="20"/>
        </w:rPr>
        <w:t xml:space="preserve"> и проекта договора и до подписания договора настоящая заявка будет носить характер предварительного заключенного нами и организатором отбора договора на условиях наших предложений.</w:t>
      </w:r>
    </w:p>
    <w:p w:rsidR="008977BF" w:rsidRPr="004069E5" w:rsidRDefault="008977BF" w:rsidP="008977BF">
      <w:pPr>
        <w:shd w:val="clear" w:color="auto" w:fill="FFFFFF"/>
        <w:tabs>
          <w:tab w:val="left" w:pos="993"/>
          <w:tab w:val="left" w:pos="1134"/>
          <w:tab w:val="left" w:pos="1418"/>
          <w:tab w:val="left" w:leader="underscore" w:pos="7349"/>
        </w:tabs>
        <w:spacing w:line="200" w:lineRule="atLeast"/>
        <w:ind w:firstLine="567"/>
        <w:rPr>
          <w:rFonts w:ascii="Arial" w:hAnsi="Arial" w:cs="Arial"/>
          <w:sz w:val="20"/>
          <w:szCs w:val="20"/>
        </w:rPr>
      </w:pPr>
      <w:r w:rsidRPr="004069E5">
        <w:rPr>
          <w:rFonts w:ascii="Arial" w:hAnsi="Arial" w:cs="Arial"/>
          <w:sz w:val="20"/>
          <w:szCs w:val="20"/>
        </w:rPr>
        <w:t xml:space="preserve">9. </w:t>
      </w:r>
      <w:proofErr w:type="gramStart"/>
      <w:r w:rsidRPr="004069E5">
        <w:rPr>
          <w:rFonts w:ascii="Arial" w:hAnsi="Arial" w:cs="Arial"/>
          <w:sz w:val="20"/>
          <w:szCs w:val="20"/>
        </w:rPr>
        <w:t>Наши юридический и фактический адреса, телефон</w:t>
      </w:r>
      <w:r w:rsidRPr="004069E5">
        <w:rPr>
          <w:rFonts w:ascii="Arial" w:hAnsi="Arial" w:cs="Arial"/>
          <w:sz w:val="20"/>
          <w:szCs w:val="20"/>
        </w:rPr>
        <w:tab/>
        <w:t>, факс_____________</w:t>
      </w:r>
      <w:proofErr w:type="gramEnd"/>
    </w:p>
    <w:p w:rsidR="008977BF" w:rsidRPr="004069E5" w:rsidRDefault="008977BF" w:rsidP="008977BF">
      <w:pPr>
        <w:shd w:val="clear" w:color="auto" w:fill="FFFFFF"/>
        <w:tabs>
          <w:tab w:val="left" w:pos="993"/>
          <w:tab w:val="left" w:pos="1134"/>
          <w:tab w:val="left" w:pos="1418"/>
          <w:tab w:val="left" w:leader="underscore" w:pos="3898"/>
        </w:tabs>
        <w:spacing w:line="200" w:lineRule="atLeast"/>
        <w:ind w:firstLine="567"/>
        <w:rPr>
          <w:rFonts w:ascii="Arial" w:hAnsi="Arial" w:cs="Arial"/>
          <w:sz w:val="20"/>
          <w:szCs w:val="20"/>
        </w:rPr>
      </w:pPr>
      <w:r w:rsidRPr="004069E5">
        <w:rPr>
          <w:rFonts w:ascii="Arial" w:hAnsi="Arial" w:cs="Arial"/>
          <w:sz w:val="20"/>
          <w:szCs w:val="20"/>
        </w:rPr>
        <w:t>банковские реквизиты:____________________________________________________________</w:t>
      </w:r>
    </w:p>
    <w:p w:rsidR="008977BF" w:rsidRPr="004069E5" w:rsidRDefault="008977BF" w:rsidP="008977BF">
      <w:pPr>
        <w:shd w:val="clear" w:color="auto" w:fill="FFFFFF"/>
        <w:tabs>
          <w:tab w:val="left" w:pos="993"/>
          <w:tab w:val="left" w:pos="1134"/>
          <w:tab w:val="left" w:pos="1418"/>
          <w:tab w:val="left" w:leader="underscore" w:pos="3898"/>
        </w:tabs>
        <w:spacing w:line="200" w:lineRule="atLeast"/>
        <w:ind w:firstLine="567"/>
        <w:rPr>
          <w:rFonts w:ascii="Arial" w:hAnsi="Arial" w:cs="Arial"/>
          <w:sz w:val="20"/>
          <w:szCs w:val="20"/>
        </w:rPr>
      </w:pPr>
      <w:r w:rsidRPr="004069E5">
        <w:rPr>
          <w:rFonts w:ascii="Arial" w:hAnsi="Arial" w:cs="Arial"/>
          <w:sz w:val="20"/>
          <w:szCs w:val="20"/>
        </w:rPr>
        <w:t>Корреспонденцию в наш адрес просим направлять по адресу:___________________________</w:t>
      </w:r>
    </w:p>
    <w:p w:rsidR="008977BF" w:rsidRPr="004069E5" w:rsidRDefault="008977BF" w:rsidP="00BB0261">
      <w:pPr>
        <w:numPr>
          <w:ilvl w:val="0"/>
          <w:numId w:val="13"/>
        </w:numPr>
        <w:shd w:val="clear" w:color="auto" w:fill="FFFFFF"/>
        <w:tabs>
          <w:tab w:val="left" w:pos="835"/>
          <w:tab w:val="left" w:pos="993"/>
          <w:tab w:val="left" w:pos="1134"/>
          <w:tab w:val="left" w:pos="1418"/>
        </w:tabs>
        <w:autoSpaceDE w:val="0"/>
        <w:spacing w:line="200" w:lineRule="atLeast"/>
        <w:ind w:firstLine="567"/>
        <w:rPr>
          <w:rFonts w:ascii="Arial" w:hAnsi="Arial" w:cs="Arial"/>
          <w:sz w:val="20"/>
          <w:szCs w:val="20"/>
        </w:rPr>
      </w:pPr>
      <w:r w:rsidRPr="004069E5">
        <w:rPr>
          <w:rFonts w:ascii="Arial" w:hAnsi="Arial" w:cs="Arial"/>
          <w:sz w:val="20"/>
          <w:szCs w:val="20"/>
        </w:rPr>
        <w:t>К настоящей заявке прилагаются документы согласно описи на ________ стр.</w:t>
      </w:r>
    </w:p>
    <w:p w:rsidR="008977BF" w:rsidRPr="004069E5" w:rsidRDefault="008977BF" w:rsidP="008977BF">
      <w:pPr>
        <w:shd w:val="clear" w:color="auto" w:fill="FFFFFF"/>
        <w:tabs>
          <w:tab w:val="left" w:pos="835"/>
          <w:tab w:val="left" w:pos="993"/>
          <w:tab w:val="left" w:pos="1134"/>
          <w:tab w:val="left" w:pos="1418"/>
        </w:tabs>
        <w:spacing w:line="200" w:lineRule="atLeast"/>
        <w:ind w:firstLine="567"/>
        <w:rPr>
          <w:rFonts w:ascii="Arial" w:hAnsi="Arial" w:cs="Arial"/>
          <w:sz w:val="20"/>
          <w:szCs w:val="20"/>
        </w:rPr>
      </w:pPr>
    </w:p>
    <w:p w:rsidR="008977BF" w:rsidRDefault="008977BF" w:rsidP="008977BF">
      <w:pPr>
        <w:shd w:val="clear" w:color="auto" w:fill="FFFFFF"/>
        <w:tabs>
          <w:tab w:val="left" w:pos="835"/>
          <w:tab w:val="left" w:pos="993"/>
          <w:tab w:val="left" w:pos="1134"/>
          <w:tab w:val="left" w:pos="1418"/>
        </w:tabs>
        <w:spacing w:line="200" w:lineRule="atLeast"/>
        <w:ind w:firstLine="567"/>
        <w:rPr>
          <w:rFonts w:ascii="Arial" w:hAnsi="Arial" w:cs="Arial"/>
          <w:sz w:val="20"/>
          <w:szCs w:val="20"/>
        </w:rPr>
      </w:pPr>
      <w:r w:rsidRPr="004069E5">
        <w:rPr>
          <w:rFonts w:ascii="Arial" w:hAnsi="Arial" w:cs="Arial"/>
          <w:sz w:val="20"/>
          <w:szCs w:val="20"/>
        </w:rPr>
        <w:t>Руководитель организации</w:t>
      </w:r>
      <w:r w:rsidRPr="004069E5">
        <w:rPr>
          <w:rFonts w:ascii="Arial" w:hAnsi="Arial" w:cs="Arial"/>
          <w:sz w:val="20"/>
          <w:szCs w:val="20"/>
        </w:rPr>
        <w:tab/>
      </w:r>
      <w:r w:rsidRPr="004069E5">
        <w:rPr>
          <w:rFonts w:ascii="Arial" w:hAnsi="Arial" w:cs="Arial"/>
          <w:sz w:val="20"/>
          <w:szCs w:val="20"/>
        </w:rPr>
        <w:tab/>
        <w:t>подпись</w:t>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t>И.О.Фамилия</w:t>
      </w:r>
    </w:p>
    <w:p w:rsidR="00967F0B" w:rsidRPr="004069E5" w:rsidRDefault="00967F0B" w:rsidP="008977BF">
      <w:pPr>
        <w:shd w:val="clear" w:color="auto" w:fill="FFFFFF"/>
        <w:tabs>
          <w:tab w:val="left" w:pos="835"/>
          <w:tab w:val="left" w:pos="993"/>
          <w:tab w:val="left" w:pos="1134"/>
          <w:tab w:val="left" w:pos="1418"/>
        </w:tabs>
        <w:spacing w:line="200" w:lineRule="atLeast"/>
        <w:ind w:firstLine="567"/>
        <w:rPr>
          <w:rFonts w:ascii="Arial" w:hAnsi="Arial" w:cs="Arial"/>
          <w:sz w:val="20"/>
          <w:szCs w:val="20"/>
        </w:rPr>
      </w:pPr>
    </w:p>
    <w:p w:rsidR="008977BF" w:rsidRDefault="008977BF" w:rsidP="008977BF">
      <w:pPr>
        <w:widowControl/>
        <w:shd w:val="clear" w:color="auto" w:fill="FFFFFF"/>
        <w:tabs>
          <w:tab w:val="left" w:pos="993"/>
          <w:tab w:val="left" w:pos="1134"/>
          <w:tab w:val="left" w:pos="1418"/>
        </w:tabs>
        <w:autoSpaceDE w:val="0"/>
        <w:snapToGrid/>
        <w:spacing w:line="200" w:lineRule="atLeast"/>
        <w:ind w:firstLine="567"/>
        <w:rPr>
          <w:rFonts w:ascii="Arial" w:hAnsi="Arial" w:cs="Arial"/>
          <w:sz w:val="20"/>
          <w:szCs w:val="20"/>
        </w:rPr>
      </w:pPr>
      <w:r w:rsidRPr="004069E5">
        <w:rPr>
          <w:rFonts w:ascii="Arial" w:hAnsi="Arial" w:cs="Arial"/>
          <w:sz w:val="20"/>
          <w:szCs w:val="20"/>
        </w:rPr>
        <w:t>М.П.</w:t>
      </w:r>
    </w:p>
    <w:p w:rsidR="00B3272E" w:rsidRDefault="00B3272E" w:rsidP="008977BF">
      <w:pPr>
        <w:widowControl/>
        <w:shd w:val="clear" w:color="auto" w:fill="FFFFFF"/>
        <w:tabs>
          <w:tab w:val="left" w:pos="993"/>
          <w:tab w:val="left" w:pos="1134"/>
          <w:tab w:val="left" w:pos="1418"/>
        </w:tabs>
        <w:autoSpaceDE w:val="0"/>
        <w:snapToGrid/>
        <w:spacing w:line="200" w:lineRule="atLeast"/>
        <w:ind w:firstLine="567"/>
        <w:rPr>
          <w:rFonts w:ascii="Arial" w:hAnsi="Arial" w:cs="Arial"/>
          <w:sz w:val="20"/>
          <w:szCs w:val="20"/>
        </w:rPr>
      </w:pPr>
    </w:p>
    <w:p w:rsidR="00B3272E" w:rsidRDefault="00B3272E" w:rsidP="008977BF">
      <w:pPr>
        <w:widowControl/>
        <w:shd w:val="clear" w:color="auto" w:fill="FFFFFF"/>
        <w:tabs>
          <w:tab w:val="left" w:pos="993"/>
          <w:tab w:val="left" w:pos="1134"/>
          <w:tab w:val="left" w:pos="1418"/>
        </w:tabs>
        <w:autoSpaceDE w:val="0"/>
        <w:snapToGrid/>
        <w:spacing w:line="200" w:lineRule="atLeast"/>
        <w:ind w:firstLine="567"/>
        <w:rPr>
          <w:rFonts w:ascii="Arial" w:hAnsi="Arial" w:cs="Arial"/>
          <w:sz w:val="20"/>
          <w:szCs w:val="20"/>
        </w:rPr>
      </w:pPr>
    </w:p>
    <w:p w:rsidR="00B3272E" w:rsidRDefault="00B3272E" w:rsidP="00B3272E">
      <w:pPr>
        <w:pStyle w:val="20"/>
        <w:rPr>
          <w:i/>
          <w:iCs/>
          <w:sz w:val="22"/>
          <w:szCs w:val="22"/>
        </w:rPr>
      </w:pPr>
    </w:p>
    <w:p w:rsidR="00967F0B" w:rsidRDefault="00967F0B" w:rsidP="00967F0B"/>
    <w:p w:rsidR="00967F0B" w:rsidRDefault="00967F0B" w:rsidP="00967F0B"/>
    <w:p w:rsidR="00CF572A" w:rsidRDefault="00CF572A" w:rsidP="00967F0B"/>
    <w:p w:rsidR="00CF572A" w:rsidRPr="0051796C" w:rsidRDefault="00CF572A" w:rsidP="00967F0B"/>
    <w:p w:rsidR="00BB0261" w:rsidRPr="0051796C" w:rsidRDefault="00BB0261" w:rsidP="00967F0B"/>
    <w:p w:rsidR="00BB0261" w:rsidRPr="0051796C" w:rsidRDefault="00BB0261" w:rsidP="00967F0B"/>
    <w:p w:rsidR="00CF572A" w:rsidRDefault="00CF572A" w:rsidP="00967F0B"/>
    <w:p w:rsidR="00BB0261" w:rsidRPr="0051796C" w:rsidRDefault="00BB0261" w:rsidP="00BB0261">
      <w:pPr>
        <w:pStyle w:val="20"/>
        <w:jc w:val="center"/>
        <w:rPr>
          <w:kern w:val="28"/>
        </w:rPr>
      </w:pPr>
      <w:bookmarkStart w:id="9" w:name="_Ref276379604"/>
      <w:bookmarkStart w:id="10" w:name="_Toc277317176"/>
      <w:bookmarkStart w:id="11" w:name="_Toc277317355"/>
      <w:bookmarkStart w:id="12" w:name="_Toc284594032"/>
      <w:bookmarkStart w:id="13" w:name="_Toc284594771"/>
      <w:bookmarkStart w:id="14" w:name="_Toc293578544"/>
      <w:bookmarkStart w:id="15" w:name="_Toc293578868"/>
      <w:bookmarkStart w:id="16" w:name="_Toc328732838"/>
      <w:bookmarkStart w:id="17" w:name="_Toc328737175"/>
      <w:bookmarkStart w:id="18" w:name="_Toc384997471"/>
    </w:p>
    <w:p w:rsidR="004901BC" w:rsidRPr="00541F83" w:rsidRDefault="004901BC" w:rsidP="004901BC">
      <w:pPr>
        <w:autoSpaceDE w:val="0"/>
        <w:autoSpaceDN w:val="0"/>
        <w:adjustRightInd w:val="0"/>
        <w:spacing w:line="240" w:lineRule="exact"/>
        <w:jc w:val="center"/>
        <w:rPr>
          <w:sz w:val="19"/>
          <w:szCs w:val="19"/>
          <w:lang w:eastAsia="en-US"/>
        </w:rPr>
      </w:pPr>
      <w:r w:rsidRPr="00541F83">
        <w:rPr>
          <w:b/>
          <w:bCs/>
          <w:sz w:val="19"/>
          <w:szCs w:val="19"/>
        </w:rPr>
        <w:t xml:space="preserve">ДОГОВОР № </w:t>
      </w:r>
      <w:r w:rsidRPr="00EB6644">
        <w:rPr>
          <w:b/>
          <w:bCs/>
          <w:sz w:val="19"/>
          <w:szCs w:val="19"/>
          <w:highlight w:val="lightGray"/>
        </w:rPr>
        <w:t>_</w:t>
      </w:r>
      <w:r w:rsidRPr="004901BC">
        <w:rPr>
          <w:b/>
          <w:bCs/>
          <w:sz w:val="19"/>
          <w:szCs w:val="19"/>
          <w:highlight w:val="lightGray"/>
        </w:rPr>
        <w:t>______</w:t>
      </w:r>
    </w:p>
    <w:p w:rsidR="004901BC" w:rsidRPr="00541F83" w:rsidRDefault="004901BC" w:rsidP="004901BC">
      <w:pPr>
        <w:autoSpaceDE w:val="0"/>
        <w:autoSpaceDN w:val="0"/>
        <w:adjustRightInd w:val="0"/>
        <w:spacing w:line="240" w:lineRule="exact"/>
        <w:jc w:val="center"/>
        <w:rPr>
          <w:b/>
          <w:bCs/>
          <w:sz w:val="19"/>
          <w:szCs w:val="19"/>
        </w:rPr>
      </w:pPr>
      <w:r w:rsidRPr="00541F83">
        <w:rPr>
          <w:b/>
          <w:bCs/>
          <w:sz w:val="19"/>
          <w:szCs w:val="19"/>
        </w:rPr>
        <w:t>ОБ ОТКРЫТИИ КРЕДИТНОЙ ЛИНИИ</w:t>
      </w:r>
    </w:p>
    <w:p w:rsidR="004901BC" w:rsidRPr="00541F83" w:rsidRDefault="004901BC" w:rsidP="004901BC">
      <w:pPr>
        <w:tabs>
          <w:tab w:val="left" w:pos="426"/>
        </w:tabs>
        <w:autoSpaceDE w:val="0"/>
        <w:autoSpaceDN w:val="0"/>
        <w:adjustRightInd w:val="0"/>
        <w:spacing w:line="240" w:lineRule="exact"/>
        <w:jc w:val="center"/>
        <w:rPr>
          <w:b/>
          <w:bCs/>
          <w:sz w:val="19"/>
          <w:szCs w:val="19"/>
        </w:rPr>
      </w:pPr>
      <w:r w:rsidRPr="00541F83">
        <w:rPr>
          <w:b/>
          <w:bCs/>
          <w:sz w:val="19"/>
          <w:szCs w:val="19"/>
        </w:rPr>
        <w:t>(ВОЗОБНОВЛЯЕМАЯ ЛИНИЯ)</w:t>
      </w:r>
    </w:p>
    <w:p w:rsidR="004901BC" w:rsidRPr="00541F83" w:rsidRDefault="004901BC" w:rsidP="004901BC">
      <w:pPr>
        <w:tabs>
          <w:tab w:val="left" w:pos="426"/>
        </w:tabs>
        <w:autoSpaceDE w:val="0"/>
        <w:autoSpaceDN w:val="0"/>
        <w:adjustRightInd w:val="0"/>
        <w:spacing w:line="240" w:lineRule="exact"/>
        <w:rPr>
          <w:b/>
          <w:bCs/>
          <w:sz w:val="19"/>
          <w:szCs w:val="19"/>
        </w:rPr>
      </w:pPr>
    </w:p>
    <w:tbl>
      <w:tblPr>
        <w:tblW w:w="0" w:type="auto"/>
        <w:tblLook w:val="01E0"/>
      </w:tblPr>
      <w:tblGrid>
        <w:gridCol w:w="4508"/>
        <w:gridCol w:w="5806"/>
      </w:tblGrid>
      <w:tr w:rsidR="004901BC" w:rsidRPr="00541F83" w:rsidTr="004901BC">
        <w:tc>
          <w:tcPr>
            <w:tcW w:w="4508" w:type="dxa"/>
            <w:shd w:val="clear" w:color="auto" w:fill="auto"/>
          </w:tcPr>
          <w:p w:rsidR="004901BC" w:rsidRPr="00541F83" w:rsidRDefault="00027C03" w:rsidP="004901BC">
            <w:pPr>
              <w:autoSpaceDE w:val="0"/>
              <w:autoSpaceDN w:val="0"/>
              <w:adjustRightInd w:val="0"/>
              <w:spacing w:line="240" w:lineRule="exact"/>
              <w:rPr>
                <w:sz w:val="19"/>
                <w:szCs w:val="19"/>
              </w:rPr>
            </w:pPr>
            <w:r>
              <w:rPr>
                <w:sz w:val="19"/>
                <w:szCs w:val="19"/>
              </w:rPr>
              <w:t>___________________</w:t>
            </w:r>
          </w:p>
        </w:tc>
        <w:tc>
          <w:tcPr>
            <w:tcW w:w="5806" w:type="dxa"/>
            <w:shd w:val="clear" w:color="auto" w:fill="auto"/>
          </w:tcPr>
          <w:p w:rsidR="004901BC" w:rsidRPr="00541F83" w:rsidRDefault="004901BC" w:rsidP="004901BC">
            <w:pPr>
              <w:autoSpaceDE w:val="0"/>
              <w:autoSpaceDN w:val="0"/>
              <w:adjustRightInd w:val="0"/>
              <w:spacing w:line="240" w:lineRule="exact"/>
              <w:jc w:val="right"/>
              <w:rPr>
                <w:sz w:val="19"/>
                <w:szCs w:val="19"/>
              </w:rPr>
            </w:pPr>
            <w:r w:rsidRPr="00541F83">
              <w:rPr>
                <w:sz w:val="19"/>
                <w:szCs w:val="19"/>
              </w:rPr>
              <w:t>«</w:t>
            </w:r>
            <w:r>
              <w:rPr>
                <w:sz w:val="19"/>
                <w:szCs w:val="19"/>
                <w:lang w:val="en-US"/>
              </w:rPr>
              <w:t>___</w:t>
            </w:r>
            <w:r w:rsidRPr="00541F83">
              <w:rPr>
                <w:sz w:val="19"/>
                <w:szCs w:val="19"/>
              </w:rPr>
              <w:t xml:space="preserve">» </w:t>
            </w:r>
            <w:r>
              <w:rPr>
                <w:sz w:val="19"/>
                <w:szCs w:val="19"/>
                <w:lang w:val="en-US"/>
              </w:rPr>
              <w:t>______________</w:t>
            </w:r>
            <w:r w:rsidRPr="00541F83">
              <w:rPr>
                <w:sz w:val="19"/>
                <w:szCs w:val="19"/>
              </w:rPr>
              <w:t xml:space="preserve"> </w:t>
            </w:r>
            <w:r>
              <w:rPr>
                <w:sz w:val="19"/>
                <w:szCs w:val="19"/>
                <w:lang w:val="en-US"/>
              </w:rPr>
              <w:t>2019</w:t>
            </w:r>
            <w:r w:rsidRPr="00541F83">
              <w:rPr>
                <w:sz w:val="19"/>
                <w:szCs w:val="19"/>
              </w:rPr>
              <w:t xml:space="preserve"> года</w:t>
            </w:r>
          </w:p>
        </w:tc>
      </w:tr>
    </w:tbl>
    <w:p w:rsidR="004901BC" w:rsidRPr="00541F83" w:rsidRDefault="004901BC" w:rsidP="004901BC">
      <w:pPr>
        <w:spacing w:line="240" w:lineRule="exact"/>
        <w:rPr>
          <w:sz w:val="19"/>
          <w:szCs w:val="19"/>
          <w:lang w:val="en-US"/>
        </w:rPr>
      </w:pPr>
    </w:p>
    <w:p w:rsidR="004901BC" w:rsidRPr="00541F83" w:rsidRDefault="00027C03" w:rsidP="004901BC">
      <w:pPr>
        <w:tabs>
          <w:tab w:val="left" w:pos="426"/>
        </w:tabs>
        <w:autoSpaceDE w:val="0"/>
        <w:autoSpaceDN w:val="0"/>
        <w:adjustRightInd w:val="0"/>
        <w:spacing w:line="240" w:lineRule="exact"/>
        <w:rPr>
          <w:sz w:val="19"/>
          <w:szCs w:val="19"/>
        </w:rPr>
      </w:pPr>
      <w:proofErr w:type="gramStart"/>
      <w:r>
        <w:rPr>
          <w:snapToGrid w:val="0"/>
          <w:sz w:val="19"/>
          <w:szCs w:val="19"/>
        </w:rPr>
        <w:t>___________________________________________,</w:t>
      </w:r>
      <w:r w:rsidR="004901BC" w:rsidRPr="00541F83">
        <w:rPr>
          <w:sz w:val="19"/>
          <w:szCs w:val="19"/>
        </w:rPr>
        <w:t xml:space="preserve"> в дальнейшем именуемый «Кредитор», в </w:t>
      </w:r>
      <w:proofErr w:type="spellStart"/>
      <w:r w:rsidR="004901BC" w:rsidRPr="00541F83">
        <w:rPr>
          <w:sz w:val="19"/>
          <w:szCs w:val="19"/>
        </w:rPr>
        <w:t>лице</w:t>
      </w:r>
      <w:r>
        <w:rPr>
          <w:sz w:val="19"/>
          <w:szCs w:val="19"/>
        </w:rPr>
        <w:t>_________________________________</w:t>
      </w:r>
      <w:proofErr w:type="spellEnd"/>
      <w:r w:rsidR="004901BC" w:rsidRPr="00541F83">
        <w:rPr>
          <w:sz w:val="19"/>
          <w:szCs w:val="19"/>
        </w:rPr>
        <w:t xml:space="preserve">, действующего на </w:t>
      </w:r>
      <w:proofErr w:type="spellStart"/>
      <w:r w:rsidR="004901BC" w:rsidRPr="00541F83">
        <w:rPr>
          <w:sz w:val="19"/>
          <w:szCs w:val="19"/>
        </w:rPr>
        <w:t>основании</w:t>
      </w:r>
      <w:r>
        <w:rPr>
          <w:sz w:val="19"/>
          <w:szCs w:val="19"/>
        </w:rPr>
        <w:t>_______________________________</w:t>
      </w:r>
      <w:proofErr w:type="spellEnd"/>
      <w:r w:rsidR="004901BC" w:rsidRPr="00541F83">
        <w:rPr>
          <w:sz w:val="19"/>
          <w:szCs w:val="19"/>
        </w:rPr>
        <w:t xml:space="preserve">, с одной стороны, и </w:t>
      </w:r>
      <w:r w:rsidR="004901BC" w:rsidRPr="00C478EF">
        <w:rPr>
          <w:color w:val="000000"/>
          <w:sz w:val="20"/>
        </w:rPr>
        <w:t>Акционерное общество «Петрозаводские коммунальные системы – Тепловые сети»</w:t>
      </w:r>
      <w:r w:rsidR="004901BC" w:rsidRPr="00541F83">
        <w:rPr>
          <w:sz w:val="19"/>
          <w:szCs w:val="19"/>
        </w:rPr>
        <w:t xml:space="preserve">, в дальнейшем именуемое «Заемщик», </w:t>
      </w:r>
      <w:r w:rsidR="004901BC" w:rsidRPr="00027C03">
        <w:rPr>
          <w:sz w:val="19"/>
          <w:szCs w:val="19"/>
        </w:rPr>
        <w:t xml:space="preserve">в лице </w:t>
      </w:r>
      <w:r w:rsidR="004901BC" w:rsidRPr="00027C03">
        <w:rPr>
          <w:color w:val="000000"/>
          <w:sz w:val="19"/>
          <w:szCs w:val="19"/>
        </w:rPr>
        <w:t xml:space="preserve"> ______________</w:t>
      </w:r>
      <w:r w:rsidR="004901BC" w:rsidRPr="00027C03">
        <w:rPr>
          <w:sz w:val="19"/>
          <w:szCs w:val="19"/>
        </w:rPr>
        <w:t xml:space="preserve"> г-на </w:t>
      </w:r>
      <w:r w:rsidR="004901BC" w:rsidRPr="00027C03">
        <w:rPr>
          <w:color w:val="000000"/>
          <w:sz w:val="19"/>
          <w:szCs w:val="19"/>
        </w:rPr>
        <w:t>___________</w:t>
      </w:r>
      <w:r w:rsidR="004901BC" w:rsidRPr="00027C03">
        <w:rPr>
          <w:sz w:val="19"/>
          <w:szCs w:val="19"/>
        </w:rPr>
        <w:t xml:space="preserve">, </w:t>
      </w:r>
      <w:r w:rsidR="004901BC" w:rsidRPr="00027C03">
        <w:rPr>
          <w:color w:val="000000"/>
          <w:sz w:val="19"/>
          <w:szCs w:val="19"/>
        </w:rPr>
        <w:t>действующего ________________________</w:t>
      </w:r>
      <w:r w:rsidR="004901BC" w:rsidRPr="00027C03">
        <w:rPr>
          <w:sz w:val="19"/>
          <w:szCs w:val="19"/>
        </w:rPr>
        <w:t>,</w:t>
      </w:r>
      <w:r w:rsidR="004901BC" w:rsidRPr="00541F83">
        <w:rPr>
          <w:sz w:val="19"/>
          <w:szCs w:val="19"/>
        </w:rPr>
        <w:t xml:space="preserve"> с другой стороны, именуемые в дальнейшем отдельно или совместно – Сторона или Стороны соответственно, заключили настоящий Договор об открытии кредитной линии (возобновляемая линия), в дальнейшем именуемый – Договор, о нижеследующем:</w:t>
      </w:r>
      <w:proofErr w:type="gramEnd"/>
    </w:p>
    <w:p w:rsidR="004901BC" w:rsidRPr="00541F83" w:rsidRDefault="004901BC" w:rsidP="004901BC">
      <w:pPr>
        <w:tabs>
          <w:tab w:val="left" w:pos="426"/>
        </w:tabs>
        <w:autoSpaceDE w:val="0"/>
        <w:autoSpaceDN w:val="0"/>
        <w:adjustRightInd w:val="0"/>
        <w:spacing w:line="240" w:lineRule="exact"/>
        <w:rPr>
          <w:sz w:val="19"/>
          <w:szCs w:val="19"/>
        </w:rPr>
      </w:pPr>
    </w:p>
    <w:p w:rsidR="004901BC" w:rsidRPr="00541F83" w:rsidRDefault="004901BC" w:rsidP="004901BC">
      <w:pPr>
        <w:tabs>
          <w:tab w:val="left" w:pos="360"/>
          <w:tab w:val="left" w:pos="426"/>
        </w:tabs>
        <w:autoSpaceDE w:val="0"/>
        <w:autoSpaceDN w:val="0"/>
        <w:adjustRightInd w:val="0"/>
        <w:spacing w:line="240" w:lineRule="exact"/>
        <w:jc w:val="center"/>
        <w:rPr>
          <w:b/>
          <w:bCs/>
          <w:sz w:val="19"/>
          <w:szCs w:val="19"/>
        </w:rPr>
      </w:pPr>
      <w:r w:rsidRPr="00541F83">
        <w:rPr>
          <w:b/>
          <w:bCs/>
          <w:sz w:val="19"/>
          <w:szCs w:val="19"/>
        </w:rPr>
        <w:t>1. Предмет Договора</w:t>
      </w:r>
    </w:p>
    <w:p w:rsidR="004901BC" w:rsidRPr="00541F83" w:rsidRDefault="004901BC" w:rsidP="004901BC">
      <w:pPr>
        <w:tabs>
          <w:tab w:val="left" w:pos="360"/>
          <w:tab w:val="left" w:pos="426"/>
        </w:tabs>
        <w:autoSpaceDE w:val="0"/>
        <w:autoSpaceDN w:val="0"/>
        <w:adjustRightInd w:val="0"/>
        <w:spacing w:line="240" w:lineRule="exact"/>
        <w:jc w:val="center"/>
        <w:rPr>
          <w:b/>
          <w:bCs/>
          <w:sz w:val="19"/>
          <w:szCs w:val="19"/>
        </w:rPr>
      </w:pP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1.1.</w:t>
      </w:r>
      <w:r w:rsidRPr="00541F83">
        <w:rPr>
          <w:sz w:val="19"/>
          <w:szCs w:val="19"/>
        </w:rPr>
        <w:tab/>
        <w:t xml:space="preserve">Кредитор обязуется предоставить Заемщику денежные средства на условиях срочности, возвратности и платности (далее – «Кредит») в рублях РФ (далее – «Валюта Кредита») в порядке и на условиях, предусмотренных Договором. </w:t>
      </w:r>
    </w:p>
    <w:p w:rsidR="004901BC" w:rsidRPr="00541F83" w:rsidRDefault="004901BC" w:rsidP="004901BC">
      <w:pPr>
        <w:tabs>
          <w:tab w:val="left" w:pos="426"/>
        </w:tabs>
        <w:autoSpaceDE w:val="0"/>
        <w:autoSpaceDN w:val="0"/>
        <w:adjustRightInd w:val="0"/>
        <w:spacing w:line="240" w:lineRule="exact"/>
        <w:rPr>
          <w:spacing w:val="-6"/>
          <w:sz w:val="19"/>
          <w:szCs w:val="19"/>
        </w:rPr>
      </w:pPr>
      <w:r w:rsidRPr="00541F83">
        <w:rPr>
          <w:spacing w:val="-6"/>
          <w:sz w:val="19"/>
          <w:szCs w:val="19"/>
        </w:rPr>
        <w:t>1.2.</w:t>
      </w:r>
      <w:r w:rsidRPr="00541F83">
        <w:rPr>
          <w:spacing w:val="-6"/>
          <w:sz w:val="19"/>
          <w:szCs w:val="19"/>
        </w:rPr>
        <w:tab/>
        <w:t xml:space="preserve">На любой календарный день в течение срока, установленного п. 2.4.1. Договора, размер Основного Долга Заемщика по Договору не может превышать </w:t>
      </w:r>
      <w:r w:rsidRPr="00541F83">
        <w:rPr>
          <w:spacing w:val="-4"/>
          <w:sz w:val="19"/>
          <w:szCs w:val="19"/>
        </w:rPr>
        <w:t>250.000.000,00 (Двести пятьдесят миллионов и 00/100) рублей РФ</w:t>
      </w:r>
      <w:r w:rsidRPr="00541F83">
        <w:rPr>
          <w:spacing w:val="-6"/>
          <w:sz w:val="19"/>
          <w:szCs w:val="19"/>
        </w:rPr>
        <w:t xml:space="preserve"> (далее – «Лимит Задолженности»). При этом под Основным Долгом на какую-либо дату Стороны понимают сумму Кредита, не погашенную Заемщиком на эту дату (далее – «Основной Долг»).</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1.3.</w:t>
      </w:r>
      <w:r w:rsidRPr="00541F83">
        <w:rPr>
          <w:sz w:val="19"/>
          <w:szCs w:val="19"/>
        </w:rPr>
        <w:tab/>
        <w:t>Кредит предоставляется Заемщику Кредитором частями (далее – «Транш» или «Транши») в рамках Лимита Задолженности, в порядке и на условиях, предусмотренных Договором.</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1.4.</w:t>
      </w:r>
      <w:r w:rsidRPr="00541F83">
        <w:rPr>
          <w:sz w:val="19"/>
          <w:szCs w:val="19"/>
        </w:rPr>
        <w:tab/>
        <w:t>Лимит Задолженности восстанавливается за счет сумм, поступивших в погашение задолженности в части Основного Долга по Договору.</w:t>
      </w:r>
    </w:p>
    <w:p w:rsidR="004901BC" w:rsidRPr="00541F83" w:rsidRDefault="004901BC" w:rsidP="004901BC">
      <w:pPr>
        <w:pStyle w:val="33"/>
        <w:tabs>
          <w:tab w:val="left" w:pos="426"/>
        </w:tabs>
        <w:spacing w:line="240" w:lineRule="exact"/>
        <w:rPr>
          <w:sz w:val="19"/>
          <w:szCs w:val="19"/>
        </w:rPr>
      </w:pPr>
      <w:r w:rsidRPr="00541F83">
        <w:rPr>
          <w:sz w:val="19"/>
          <w:szCs w:val="19"/>
        </w:rPr>
        <w:t xml:space="preserve">1.5. Цель предоставления Кредита: </w:t>
      </w:r>
      <w:r w:rsidRPr="00541F83">
        <w:rPr>
          <w:noProof/>
          <w:sz w:val="19"/>
          <w:szCs w:val="19"/>
        </w:rPr>
        <w:t>пополнение оборотных средств</w:t>
      </w:r>
      <w:r w:rsidRPr="00541F83">
        <w:rPr>
          <w:sz w:val="19"/>
          <w:szCs w:val="19"/>
        </w:rPr>
        <w:t>.</w:t>
      </w:r>
    </w:p>
    <w:p w:rsidR="004901BC" w:rsidRPr="00541F83" w:rsidRDefault="004901BC" w:rsidP="004901BC">
      <w:pPr>
        <w:tabs>
          <w:tab w:val="left" w:pos="426"/>
        </w:tabs>
        <w:autoSpaceDE w:val="0"/>
        <w:autoSpaceDN w:val="0"/>
        <w:adjustRightInd w:val="0"/>
        <w:spacing w:line="140" w:lineRule="exact"/>
        <w:rPr>
          <w:iCs/>
          <w:sz w:val="19"/>
          <w:szCs w:val="19"/>
        </w:rPr>
      </w:pPr>
    </w:p>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541F83" w:rsidRDefault="004901BC" w:rsidP="004901BC">
      <w:pPr>
        <w:tabs>
          <w:tab w:val="left" w:pos="360"/>
          <w:tab w:val="left" w:pos="426"/>
        </w:tabs>
        <w:autoSpaceDE w:val="0"/>
        <w:autoSpaceDN w:val="0"/>
        <w:adjustRightInd w:val="0"/>
        <w:spacing w:line="240" w:lineRule="exact"/>
        <w:jc w:val="center"/>
        <w:rPr>
          <w:b/>
          <w:bCs/>
          <w:sz w:val="19"/>
          <w:szCs w:val="19"/>
        </w:rPr>
      </w:pPr>
      <w:r w:rsidRPr="00541F83">
        <w:rPr>
          <w:b/>
          <w:bCs/>
          <w:sz w:val="19"/>
          <w:szCs w:val="19"/>
        </w:rPr>
        <w:t>2. Сроки и порядок предоставления и погашения Кредита</w:t>
      </w:r>
    </w:p>
    <w:p w:rsidR="004901BC" w:rsidRPr="00541F83" w:rsidRDefault="004901BC" w:rsidP="004901BC">
      <w:pPr>
        <w:tabs>
          <w:tab w:val="left" w:pos="426"/>
        </w:tabs>
        <w:autoSpaceDE w:val="0"/>
        <w:autoSpaceDN w:val="0"/>
        <w:adjustRightInd w:val="0"/>
        <w:spacing w:line="240" w:lineRule="exact"/>
        <w:jc w:val="center"/>
        <w:rPr>
          <w:b/>
          <w:bCs/>
          <w:sz w:val="19"/>
          <w:szCs w:val="19"/>
        </w:rPr>
      </w:pPr>
      <w:r w:rsidRPr="00541F83">
        <w:rPr>
          <w:b/>
          <w:bCs/>
          <w:sz w:val="19"/>
          <w:szCs w:val="19"/>
        </w:rPr>
        <w:t>Порядок осуществления платежей</w:t>
      </w:r>
    </w:p>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2.1.</w:t>
      </w:r>
      <w:r w:rsidRPr="00541F83">
        <w:rPr>
          <w:sz w:val="19"/>
          <w:szCs w:val="19"/>
        </w:rPr>
        <w:tab/>
        <w:t>Предоставление Кредита осуществляется Кредитором Заемщику Траншами на основании письменных заявлений Заемщика по форме Приложения № 1 к Договору (далее – «Заявление Заемщика»), которое является неотъемлемой частью Договора.</w:t>
      </w:r>
    </w:p>
    <w:p w:rsidR="004901BC" w:rsidRPr="00541F83" w:rsidRDefault="004901BC" w:rsidP="004901BC">
      <w:pPr>
        <w:autoSpaceDE w:val="0"/>
        <w:autoSpaceDN w:val="0"/>
        <w:adjustRightInd w:val="0"/>
        <w:spacing w:line="240" w:lineRule="exact"/>
        <w:rPr>
          <w:sz w:val="19"/>
          <w:szCs w:val="19"/>
        </w:rPr>
      </w:pPr>
      <w:r w:rsidRPr="00541F83">
        <w:rPr>
          <w:sz w:val="19"/>
          <w:szCs w:val="19"/>
        </w:rPr>
        <w:t>2.2. Предоставление Траншей осуществляется Кредитором Заемщику в день акцептования Кредитором Заявления Заемщика, с учетом следующих положений Договора:</w:t>
      </w:r>
    </w:p>
    <w:p w:rsidR="004901BC" w:rsidRPr="00541F83" w:rsidRDefault="004901BC" w:rsidP="004901BC">
      <w:pPr>
        <w:widowControl/>
        <w:autoSpaceDE w:val="0"/>
        <w:autoSpaceDN w:val="0"/>
        <w:adjustRightInd w:val="0"/>
        <w:rPr>
          <w:iCs/>
          <w:sz w:val="19"/>
          <w:szCs w:val="19"/>
        </w:rPr>
      </w:pPr>
      <w:r w:rsidRPr="00541F83">
        <w:rPr>
          <w:iCs/>
          <w:sz w:val="19"/>
          <w:szCs w:val="19"/>
        </w:rPr>
        <w:t xml:space="preserve">2.2.1. </w:t>
      </w:r>
      <w:proofErr w:type="gramStart"/>
      <w:r w:rsidRPr="00541F83">
        <w:rPr>
          <w:iCs/>
          <w:sz w:val="19"/>
          <w:szCs w:val="19"/>
        </w:rPr>
        <w:t>Заявления Заемщика</w:t>
      </w:r>
      <w:r w:rsidRPr="00541F83">
        <w:rPr>
          <w:b/>
          <w:bCs/>
          <w:iCs/>
          <w:sz w:val="19"/>
          <w:szCs w:val="19"/>
        </w:rPr>
        <w:t xml:space="preserve"> </w:t>
      </w:r>
      <w:r w:rsidRPr="00541F83">
        <w:rPr>
          <w:iCs/>
          <w:sz w:val="19"/>
          <w:szCs w:val="19"/>
        </w:rPr>
        <w:t>должны быть подписаны уполномоченными лицами Заемщика, скреплены его печатью и получены</w:t>
      </w:r>
      <w:r w:rsidRPr="00541F83">
        <w:rPr>
          <w:b/>
          <w:bCs/>
          <w:iCs/>
          <w:sz w:val="19"/>
          <w:szCs w:val="19"/>
        </w:rPr>
        <w:t xml:space="preserve"> </w:t>
      </w:r>
      <w:r w:rsidRPr="00541F83">
        <w:rPr>
          <w:iCs/>
          <w:sz w:val="19"/>
          <w:szCs w:val="19"/>
        </w:rPr>
        <w:t>Кредитором на бумажном носителе</w:t>
      </w:r>
      <w:r w:rsidRPr="00541F83">
        <w:rPr>
          <w:sz w:val="19"/>
          <w:szCs w:val="19"/>
        </w:rPr>
        <w:t xml:space="preserve"> </w:t>
      </w:r>
      <w:r w:rsidRPr="00541F83">
        <w:rPr>
          <w:iCs/>
          <w:sz w:val="19"/>
          <w:szCs w:val="19"/>
        </w:rPr>
        <w:t xml:space="preserve">или по системе дистанционного банковского обслуживания </w:t>
      </w:r>
      <w:r w:rsidR="00F50D0E">
        <w:rPr>
          <w:iCs/>
          <w:sz w:val="19"/>
          <w:szCs w:val="19"/>
        </w:rPr>
        <w:t>_______</w:t>
      </w:r>
      <w:r w:rsidRPr="00541F83">
        <w:rPr>
          <w:iCs/>
          <w:sz w:val="19"/>
          <w:szCs w:val="19"/>
        </w:rPr>
        <w:t xml:space="preserve"> в</w:t>
      </w:r>
      <w:r w:rsidRPr="00541F83">
        <w:rPr>
          <w:sz w:val="19"/>
          <w:szCs w:val="19"/>
        </w:rPr>
        <w:t xml:space="preserve"> день работы Кредитора</w:t>
      </w:r>
      <w:r w:rsidRPr="00541F83">
        <w:rPr>
          <w:iCs/>
          <w:sz w:val="19"/>
          <w:szCs w:val="19"/>
        </w:rPr>
        <w:t xml:space="preserve"> до 11:45 часов по Московскому времени Даты Предоставления Транша.</w:t>
      </w:r>
      <w:proofErr w:type="gramEnd"/>
    </w:p>
    <w:p w:rsidR="004901BC" w:rsidRPr="00541F83" w:rsidRDefault="004901BC" w:rsidP="004901BC">
      <w:pPr>
        <w:autoSpaceDE w:val="0"/>
        <w:autoSpaceDN w:val="0"/>
        <w:adjustRightInd w:val="0"/>
        <w:rPr>
          <w:iCs/>
          <w:sz w:val="19"/>
          <w:szCs w:val="19"/>
        </w:rPr>
      </w:pPr>
      <w:r w:rsidRPr="00541F83">
        <w:rPr>
          <w:noProof/>
          <w:sz w:val="19"/>
          <w:szCs w:val="19"/>
        </w:rPr>
        <w:t>2.2.2. Предоставление первого Транша может быть осуществлено Кредитором Заемщику не ранее дня вступления Договора в силу и при условии выполнения Заемщиком обязательств, предусмотренных п. 6.4. и п. 6.5. Договора.</w:t>
      </w:r>
      <w:r w:rsidRPr="00541F83">
        <w:rPr>
          <w:iCs/>
          <w:sz w:val="19"/>
          <w:szCs w:val="19"/>
        </w:rPr>
        <w:t xml:space="preserve"> </w:t>
      </w:r>
    </w:p>
    <w:p w:rsidR="004901BC" w:rsidRPr="00541F83" w:rsidRDefault="004901BC" w:rsidP="004901BC">
      <w:pPr>
        <w:autoSpaceDE w:val="0"/>
        <w:autoSpaceDN w:val="0"/>
        <w:adjustRightInd w:val="0"/>
        <w:rPr>
          <w:iCs/>
          <w:sz w:val="19"/>
          <w:szCs w:val="19"/>
        </w:rPr>
      </w:pPr>
      <w:r w:rsidRPr="00541F83">
        <w:rPr>
          <w:iCs/>
          <w:sz w:val="19"/>
          <w:szCs w:val="19"/>
        </w:rPr>
        <w:t>Обязательства Кредитора по предоставлению Траншей возникают в день акцептования Кредитором Заявления Заемщика на предоставление соответствующего Транша.</w:t>
      </w:r>
    </w:p>
    <w:p w:rsidR="004901BC" w:rsidRPr="00541F83" w:rsidRDefault="004901BC" w:rsidP="004901BC">
      <w:pPr>
        <w:rPr>
          <w:sz w:val="19"/>
          <w:szCs w:val="19"/>
        </w:rPr>
      </w:pPr>
      <w:r w:rsidRPr="00541F83">
        <w:rPr>
          <w:iCs/>
          <w:noProof/>
          <w:sz w:val="19"/>
          <w:szCs w:val="19"/>
        </w:rPr>
        <w:t>2.2.3.</w:t>
      </w:r>
      <w:r w:rsidRPr="00541F83">
        <w:rPr>
          <w:spacing w:val="-4"/>
          <w:sz w:val="19"/>
          <w:szCs w:val="19"/>
        </w:rPr>
        <w:t xml:space="preserve"> Обязательства Кредитора по предоставлению Траншей Заемщику прекращаются в случаях, указанных в п. 3.6.2. и/или п. 4.4. Договора, в зависимости от того, какое из событий наступит раньше.</w:t>
      </w:r>
      <w:r w:rsidRPr="00541F83">
        <w:rPr>
          <w:sz w:val="19"/>
          <w:szCs w:val="19"/>
        </w:rPr>
        <w:t xml:space="preserve"> </w:t>
      </w:r>
    </w:p>
    <w:p w:rsidR="004901BC" w:rsidRPr="00541F83" w:rsidRDefault="004901BC" w:rsidP="004901BC">
      <w:pPr>
        <w:tabs>
          <w:tab w:val="left" w:pos="426"/>
        </w:tabs>
        <w:autoSpaceDE w:val="0"/>
        <w:autoSpaceDN w:val="0"/>
        <w:adjustRightInd w:val="0"/>
        <w:spacing w:line="240" w:lineRule="exact"/>
        <w:rPr>
          <w:sz w:val="19"/>
          <w:szCs w:val="19"/>
        </w:rPr>
      </w:pPr>
      <w:r w:rsidRPr="00541F83">
        <w:rPr>
          <w:noProof/>
          <w:sz w:val="19"/>
          <w:szCs w:val="19"/>
        </w:rPr>
        <w:t xml:space="preserve">2.3. Срок каждого Транша указывается в Заявлении Заемщика на предоставление соответствующего Транша. Транши предоставляются на срок </w:t>
      </w:r>
      <w:r w:rsidRPr="00541F83">
        <w:rPr>
          <w:b/>
          <w:noProof/>
          <w:sz w:val="19"/>
          <w:szCs w:val="19"/>
        </w:rPr>
        <w:t>до 180 (Сто восемьдесят) календарных дней включительно</w:t>
      </w:r>
      <w:r w:rsidRPr="00541F83">
        <w:rPr>
          <w:noProof/>
          <w:sz w:val="19"/>
          <w:szCs w:val="19"/>
        </w:rPr>
        <w:t>, с учетом положений п. 2.2. Договора.</w:t>
      </w:r>
    </w:p>
    <w:p w:rsidR="004901BC" w:rsidRPr="00541F83" w:rsidRDefault="004901BC" w:rsidP="004901BC">
      <w:pPr>
        <w:autoSpaceDE w:val="0"/>
        <w:autoSpaceDN w:val="0"/>
        <w:adjustRightInd w:val="0"/>
        <w:spacing w:line="240" w:lineRule="exact"/>
        <w:rPr>
          <w:iCs/>
          <w:sz w:val="19"/>
          <w:szCs w:val="19"/>
        </w:rPr>
      </w:pPr>
      <w:r w:rsidRPr="00541F83">
        <w:rPr>
          <w:iCs/>
          <w:sz w:val="19"/>
          <w:szCs w:val="19"/>
        </w:rPr>
        <w:t xml:space="preserve">2.4. Заемщик обязуется: </w:t>
      </w:r>
    </w:p>
    <w:p w:rsidR="004901BC" w:rsidRPr="00541F83" w:rsidRDefault="004901BC" w:rsidP="004901BC">
      <w:pPr>
        <w:tabs>
          <w:tab w:val="left" w:pos="426"/>
        </w:tabs>
        <w:autoSpaceDE w:val="0"/>
        <w:autoSpaceDN w:val="0"/>
        <w:adjustRightInd w:val="0"/>
        <w:rPr>
          <w:bCs/>
          <w:iCs/>
          <w:sz w:val="19"/>
          <w:szCs w:val="19"/>
        </w:rPr>
      </w:pPr>
      <w:r w:rsidRPr="00541F83">
        <w:rPr>
          <w:noProof/>
          <w:sz w:val="19"/>
          <w:szCs w:val="19"/>
        </w:rPr>
        <w:t xml:space="preserve">2.4.1. Возвратить Основной Долг (Кредит) в полном объеме через </w:t>
      </w:r>
      <w:r>
        <w:rPr>
          <w:b/>
          <w:noProof/>
          <w:sz w:val="19"/>
          <w:szCs w:val="19"/>
        </w:rPr>
        <w:t>1 095</w:t>
      </w:r>
      <w:r w:rsidRPr="00541F83">
        <w:rPr>
          <w:b/>
          <w:noProof/>
          <w:sz w:val="19"/>
          <w:szCs w:val="19"/>
        </w:rPr>
        <w:t xml:space="preserve"> (Одна тысяча девяносто</w:t>
      </w:r>
      <w:r>
        <w:rPr>
          <w:b/>
          <w:noProof/>
          <w:sz w:val="19"/>
          <w:szCs w:val="19"/>
        </w:rPr>
        <w:t xml:space="preserve"> пять</w:t>
      </w:r>
      <w:r w:rsidRPr="00541F83">
        <w:rPr>
          <w:b/>
          <w:noProof/>
          <w:sz w:val="19"/>
          <w:szCs w:val="19"/>
        </w:rPr>
        <w:t>) календарных дней</w:t>
      </w:r>
      <w:r w:rsidRPr="00541F83">
        <w:rPr>
          <w:noProof/>
          <w:sz w:val="19"/>
          <w:szCs w:val="19"/>
        </w:rPr>
        <w:t xml:space="preserve"> с Даты подписания Договора.</w:t>
      </w:r>
      <w:r w:rsidRPr="00541F83">
        <w:rPr>
          <w:iCs/>
          <w:sz w:val="19"/>
          <w:szCs w:val="19"/>
        </w:rPr>
        <w:t xml:space="preserve"> Возврат Основного Долга производится отдельно по каждому Траншу в Дату Погашения Транша, указанную в Заявлении Заемщика на предоставление соответствующего Транша, акцептованном Кредитором.</w:t>
      </w:r>
    </w:p>
    <w:p w:rsidR="004901BC" w:rsidRPr="004901BC" w:rsidRDefault="004901BC" w:rsidP="004901BC">
      <w:pPr>
        <w:autoSpaceDE w:val="0"/>
        <w:autoSpaceDN w:val="0"/>
        <w:adjustRightInd w:val="0"/>
        <w:rPr>
          <w:iCs/>
          <w:sz w:val="19"/>
          <w:szCs w:val="19"/>
        </w:rPr>
      </w:pPr>
      <w:r w:rsidRPr="00541F83">
        <w:rPr>
          <w:iCs/>
          <w:sz w:val="19"/>
          <w:szCs w:val="19"/>
        </w:rPr>
        <w:t xml:space="preserve">2.4.2. Уплатить проценты, начисленные в соответствии со ст. 3. Договора (далее – «Основные Проценты»). </w:t>
      </w:r>
    </w:p>
    <w:p w:rsidR="004901BC" w:rsidRPr="00541F83" w:rsidRDefault="004901BC" w:rsidP="004901BC">
      <w:pPr>
        <w:autoSpaceDE w:val="0"/>
        <w:autoSpaceDN w:val="0"/>
        <w:adjustRightInd w:val="0"/>
        <w:spacing w:line="240" w:lineRule="exact"/>
        <w:rPr>
          <w:iCs/>
          <w:sz w:val="19"/>
          <w:szCs w:val="19"/>
        </w:rPr>
      </w:pPr>
      <w:r w:rsidRPr="00541F83">
        <w:rPr>
          <w:iCs/>
          <w:sz w:val="19"/>
          <w:szCs w:val="19"/>
        </w:rPr>
        <w:t>2.5. Все платежи в пользу Кредитора по Договору производятся Заемщиком в Валюте Кредита на счет Кредитора, указанный в ст. 9. Договора.</w:t>
      </w:r>
    </w:p>
    <w:p w:rsidR="004901BC" w:rsidRPr="00541F83" w:rsidRDefault="004901BC" w:rsidP="004901BC">
      <w:pPr>
        <w:autoSpaceDE w:val="0"/>
        <w:autoSpaceDN w:val="0"/>
        <w:adjustRightInd w:val="0"/>
        <w:spacing w:line="240" w:lineRule="exact"/>
        <w:rPr>
          <w:iCs/>
          <w:sz w:val="19"/>
          <w:szCs w:val="19"/>
        </w:rPr>
      </w:pPr>
      <w:r w:rsidRPr="00541F83">
        <w:rPr>
          <w:iCs/>
          <w:sz w:val="19"/>
          <w:szCs w:val="19"/>
        </w:rPr>
        <w:t>В случае</w:t>
      </w:r>
      <w:proofErr w:type="gramStart"/>
      <w:r w:rsidRPr="00541F83">
        <w:rPr>
          <w:iCs/>
          <w:sz w:val="19"/>
          <w:szCs w:val="19"/>
        </w:rPr>
        <w:t>,</w:t>
      </w:r>
      <w:proofErr w:type="gramEnd"/>
      <w:r w:rsidRPr="00541F83">
        <w:rPr>
          <w:iCs/>
          <w:sz w:val="19"/>
          <w:szCs w:val="19"/>
        </w:rPr>
        <w:t xml:space="preserve"> если денежные средства в погашение (исполнение) обязательств Заемщика по Договору поступают из другой кредитной организации, то такие обязательства считаются исполненными в дату фактического зачисления платежа </w:t>
      </w:r>
      <w:r w:rsidRPr="00541F83">
        <w:rPr>
          <w:iCs/>
          <w:sz w:val="19"/>
          <w:szCs w:val="19"/>
        </w:rPr>
        <w:lastRenderedPageBreak/>
        <w:t>на корреспондентский счет Кредитора, указанный в ст. 9 Договора.</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2.6.</w:t>
      </w:r>
      <w:r w:rsidRPr="00541F83">
        <w:rPr>
          <w:sz w:val="19"/>
          <w:szCs w:val="19"/>
        </w:rPr>
        <w:tab/>
        <w:t>Все расходы, связанные с исполнением Договора (а именно: расходы, связанные с передачей информации и/или документов Заемщику; расходы по перечислению средств), возлагаются на Заемщика.</w:t>
      </w:r>
    </w:p>
    <w:p w:rsidR="004901BC" w:rsidRPr="00541F83" w:rsidRDefault="004901BC" w:rsidP="004901BC">
      <w:pPr>
        <w:autoSpaceDE w:val="0"/>
        <w:autoSpaceDN w:val="0"/>
        <w:adjustRightInd w:val="0"/>
        <w:spacing w:line="240" w:lineRule="exact"/>
        <w:rPr>
          <w:iCs/>
          <w:sz w:val="19"/>
          <w:szCs w:val="19"/>
        </w:rPr>
      </w:pPr>
      <w:r w:rsidRPr="00541F83">
        <w:rPr>
          <w:iCs/>
          <w:sz w:val="19"/>
          <w:szCs w:val="19"/>
        </w:rPr>
        <w:t xml:space="preserve">2.7. Если дата исполнения какого-либо платежа по Договору придется на день, не являющийся рабочим днем в </w:t>
      </w:r>
      <w:proofErr w:type="gramStart"/>
      <w:r w:rsidRPr="00541F83">
        <w:rPr>
          <w:iCs/>
          <w:sz w:val="19"/>
          <w:szCs w:val="19"/>
        </w:rPr>
        <w:t>г</w:t>
      </w:r>
      <w:proofErr w:type="gramEnd"/>
      <w:r w:rsidRPr="00541F83">
        <w:rPr>
          <w:iCs/>
          <w:sz w:val="19"/>
          <w:szCs w:val="19"/>
        </w:rPr>
        <w:t>. Санкт-Петербург, то такой платеж должен быть осуществлен непосредственно в следующий после него рабочий день.</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 xml:space="preserve">2.8. Полученные от Заемщика платежи, недостаточные для полного исполнения денежного обязательства Заемщика перед Кредитором, используются Кредитором в следующем порядке, независимо от каких-либо указаний со стороны Заемщика </w:t>
      </w:r>
      <w:proofErr w:type="gramStart"/>
      <w:r w:rsidRPr="00541F83">
        <w:rPr>
          <w:iCs/>
          <w:sz w:val="19"/>
          <w:szCs w:val="19"/>
        </w:rPr>
        <w:t>об</w:t>
      </w:r>
      <w:proofErr w:type="gramEnd"/>
      <w:r w:rsidRPr="00541F83">
        <w:rPr>
          <w:iCs/>
          <w:sz w:val="19"/>
          <w:szCs w:val="19"/>
        </w:rPr>
        <w:t xml:space="preserve"> обратном:</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2.8.1:</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w:t>
      </w:r>
      <w:r w:rsidRPr="00541F83">
        <w:rPr>
          <w:iCs/>
          <w:sz w:val="19"/>
          <w:szCs w:val="19"/>
        </w:rPr>
        <w:tab/>
        <w:t>погашение издержек Кредитора по получению исполнения;</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w:t>
      </w:r>
      <w:r w:rsidRPr="00541F83">
        <w:rPr>
          <w:iCs/>
          <w:sz w:val="19"/>
          <w:szCs w:val="19"/>
        </w:rPr>
        <w:tab/>
        <w:t>погашение просроченного Основного Долга;</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w:t>
      </w:r>
      <w:r w:rsidRPr="00541F83">
        <w:rPr>
          <w:iCs/>
          <w:sz w:val="19"/>
          <w:szCs w:val="19"/>
        </w:rPr>
        <w:tab/>
        <w:t>погашение Основного Долга;</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w:t>
      </w:r>
      <w:r w:rsidRPr="00541F83">
        <w:rPr>
          <w:iCs/>
          <w:sz w:val="19"/>
          <w:szCs w:val="19"/>
        </w:rPr>
        <w:tab/>
        <w:t>погашение просроченных Основных Процентов;</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w:t>
      </w:r>
      <w:r w:rsidRPr="00541F83">
        <w:rPr>
          <w:iCs/>
          <w:sz w:val="19"/>
          <w:szCs w:val="19"/>
        </w:rPr>
        <w:tab/>
        <w:t>погашение Основных Процентов;</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w:t>
      </w:r>
      <w:r w:rsidRPr="00541F83">
        <w:rPr>
          <w:iCs/>
          <w:sz w:val="19"/>
          <w:szCs w:val="19"/>
        </w:rPr>
        <w:tab/>
        <w:t>погашение Повышенных Процентов.</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2.8.2. Средства Заемщика, оставшиеся после погашения задолженности, указанной в п. 2.8.1. Договора, направляются на погашение Неустойки.</w:t>
      </w:r>
    </w:p>
    <w:p w:rsidR="004901BC" w:rsidRPr="00541F83" w:rsidRDefault="004901BC" w:rsidP="004901BC">
      <w:pPr>
        <w:autoSpaceDE w:val="0"/>
        <w:autoSpaceDN w:val="0"/>
        <w:adjustRightInd w:val="0"/>
        <w:spacing w:line="240" w:lineRule="exact"/>
        <w:rPr>
          <w:sz w:val="19"/>
          <w:szCs w:val="19"/>
        </w:rPr>
      </w:pPr>
      <w:r w:rsidRPr="00541F83">
        <w:rPr>
          <w:sz w:val="19"/>
          <w:szCs w:val="19"/>
        </w:rPr>
        <w:t>2.9. Заемщик имеет право досрочно возвратить сумму Основного Долга (в полной сумме или в части) при условии предоставления Кредитору безотзывного письменного уведомления о досрочном возврате Кредита не позднее, чем 1 (один) рабочий день до предполагаемой даты досрочного возврата.</w:t>
      </w:r>
    </w:p>
    <w:p w:rsidR="004901BC" w:rsidRPr="00541F83" w:rsidRDefault="004901BC" w:rsidP="004901BC">
      <w:pPr>
        <w:autoSpaceDE w:val="0"/>
        <w:autoSpaceDN w:val="0"/>
        <w:adjustRightInd w:val="0"/>
        <w:spacing w:line="240" w:lineRule="exact"/>
        <w:rPr>
          <w:iCs/>
          <w:sz w:val="19"/>
          <w:szCs w:val="19"/>
        </w:rPr>
      </w:pPr>
      <w:r w:rsidRPr="00541F83">
        <w:rPr>
          <w:iCs/>
          <w:sz w:val="19"/>
          <w:szCs w:val="19"/>
        </w:rPr>
        <w:t>2.9.1 Обязательства Заемщика по уплате Основных Процентов, предусмотренных Договором, также могут быть исполнены Заемщиком досрочно, при условии предоставления Кредитору соответствующего письменного уведомления не позднее, чем за 3 (Три) рабочих дня до предполагаемой даты платежа, и получения согласия Кредитора. При этом</w:t>
      </w:r>
      <w:proofErr w:type="gramStart"/>
      <w:r w:rsidRPr="00541F83">
        <w:rPr>
          <w:iCs/>
          <w:sz w:val="19"/>
          <w:szCs w:val="19"/>
        </w:rPr>
        <w:t>,</w:t>
      </w:r>
      <w:proofErr w:type="gramEnd"/>
      <w:r w:rsidRPr="00541F83">
        <w:rPr>
          <w:iCs/>
          <w:sz w:val="19"/>
          <w:szCs w:val="19"/>
        </w:rPr>
        <w:t xml:space="preserve"> в случае досрочного исполнения Заемщиком обязательств по уплате Основных Процентов, платеж осуществляется в сумме, соответствующей размеру процентов, начисленных на дату фактического платежа.</w:t>
      </w:r>
    </w:p>
    <w:p w:rsidR="004901BC" w:rsidRPr="00541F83" w:rsidRDefault="004901BC" w:rsidP="004901BC">
      <w:pPr>
        <w:pStyle w:val="24"/>
        <w:spacing w:line="140" w:lineRule="exact"/>
        <w:rPr>
          <w:szCs w:val="19"/>
        </w:rPr>
      </w:pPr>
    </w:p>
    <w:p w:rsidR="004901BC" w:rsidRPr="00541F83" w:rsidRDefault="004901BC" w:rsidP="004901BC">
      <w:pPr>
        <w:tabs>
          <w:tab w:val="left" w:pos="426"/>
        </w:tabs>
        <w:autoSpaceDE w:val="0"/>
        <w:autoSpaceDN w:val="0"/>
        <w:adjustRightInd w:val="0"/>
        <w:spacing w:line="240" w:lineRule="exact"/>
        <w:jc w:val="center"/>
        <w:rPr>
          <w:b/>
          <w:bCs/>
          <w:sz w:val="19"/>
          <w:szCs w:val="19"/>
        </w:rPr>
      </w:pPr>
      <w:r w:rsidRPr="00541F83">
        <w:rPr>
          <w:b/>
          <w:iCs/>
          <w:sz w:val="19"/>
          <w:szCs w:val="19"/>
        </w:rPr>
        <w:t xml:space="preserve">3. </w:t>
      </w:r>
      <w:r w:rsidRPr="00541F83">
        <w:rPr>
          <w:b/>
          <w:bCs/>
          <w:sz w:val="19"/>
          <w:szCs w:val="19"/>
        </w:rPr>
        <w:t>Порядок начисления и уплаты Основных Процентов</w:t>
      </w:r>
    </w:p>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 xml:space="preserve">3.1. За пользование Кредитом Заемщик уплачивает Кредитору Основные Проценты по ставке, равной сумме значений неизменной годовой ставки, установленной в размере </w:t>
      </w:r>
      <w:r w:rsidRPr="00541F83">
        <w:rPr>
          <w:b/>
          <w:iCs/>
          <w:sz w:val="19"/>
          <w:szCs w:val="19"/>
        </w:rPr>
        <w:t>2,25 % (Две целых и двадцать пять сотых процентов) годовых, и ключевой ставки Банка России</w:t>
      </w:r>
      <w:r w:rsidRPr="00541F83">
        <w:rPr>
          <w:iCs/>
          <w:sz w:val="19"/>
          <w:szCs w:val="19"/>
        </w:rPr>
        <w:t>.</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В случае изменения ключевой ставки Банка России размер ставки Основных Процентов подлежит изменению с даты, следующей за датой изменения ключевой ставки Банка России.</w:t>
      </w:r>
    </w:p>
    <w:p w:rsidR="004901BC" w:rsidRPr="00541F83" w:rsidRDefault="004901BC" w:rsidP="004901BC">
      <w:pPr>
        <w:tabs>
          <w:tab w:val="left" w:pos="426"/>
        </w:tabs>
        <w:autoSpaceDE w:val="0"/>
        <w:autoSpaceDN w:val="0"/>
        <w:adjustRightInd w:val="0"/>
        <w:spacing w:line="240" w:lineRule="exact"/>
        <w:rPr>
          <w:iCs/>
          <w:sz w:val="19"/>
          <w:szCs w:val="19"/>
        </w:rPr>
      </w:pPr>
      <w:r w:rsidRPr="00541F83">
        <w:rPr>
          <w:iCs/>
          <w:sz w:val="19"/>
          <w:szCs w:val="19"/>
        </w:rPr>
        <w:t>Для расчета размера ставки Основных Процентов информация о размере ключевой ставки Банка России берется с электронного сайта Банка России (</w:t>
      </w:r>
      <w:hyperlink r:id="rId14" w:history="1">
        <w:r w:rsidRPr="00541F83">
          <w:rPr>
            <w:rStyle w:val="affff1"/>
            <w:rFonts w:eastAsiaTheme="majorEastAsia"/>
            <w:iCs/>
            <w:color w:val="auto"/>
            <w:sz w:val="19"/>
            <w:szCs w:val="19"/>
          </w:rPr>
          <w:t>http://www.cbr.ru</w:t>
        </w:r>
      </w:hyperlink>
      <w:r w:rsidRPr="00541F83">
        <w:rPr>
          <w:iCs/>
          <w:sz w:val="19"/>
          <w:szCs w:val="19"/>
        </w:rPr>
        <w:t>) или из «Вестника Банка России».</w:t>
      </w:r>
    </w:p>
    <w:p w:rsidR="004901BC" w:rsidRPr="00541F83" w:rsidRDefault="004901BC" w:rsidP="004901BC">
      <w:pPr>
        <w:rPr>
          <w:bCs/>
          <w:sz w:val="19"/>
          <w:szCs w:val="19"/>
        </w:rPr>
      </w:pPr>
      <w:r w:rsidRPr="00541F83">
        <w:rPr>
          <w:iCs/>
          <w:sz w:val="19"/>
          <w:szCs w:val="19"/>
        </w:rPr>
        <w:t>3.1.1. Ставка Основных Процентов также может быть изменена Кредитором в случаях, порядке и размере, предусмотренных п.п. 3.5, 3.6, а также п.4.5.1 Договора.</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3.2.</w:t>
      </w:r>
      <w:r w:rsidRPr="00541F83">
        <w:rPr>
          <w:sz w:val="19"/>
          <w:szCs w:val="19"/>
        </w:rPr>
        <w:tab/>
        <w:t>Основные Проценты начисляются на сумму фактической задолженности по Основному Долгу с даты, следующей за датой предоставления Кредита (Транша), по дату погашения Кредита (Транша) (включительно), указанную в акцептованном Кредитором Заявлении Заемщика на предоставление соответствующего Кредита (Транша). При этом:</w:t>
      </w:r>
    </w:p>
    <w:p w:rsidR="004901BC" w:rsidRPr="00541F83" w:rsidRDefault="004901BC" w:rsidP="004901BC">
      <w:pPr>
        <w:tabs>
          <w:tab w:val="left" w:pos="426"/>
        </w:tabs>
        <w:autoSpaceDE w:val="0"/>
        <w:autoSpaceDN w:val="0"/>
        <w:adjustRightInd w:val="0"/>
        <w:spacing w:line="240" w:lineRule="exact"/>
        <w:rPr>
          <w:spacing w:val="-4"/>
          <w:sz w:val="19"/>
          <w:szCs w:val="19"/>
        </w:rPr>
      </w:pPr>
      <w:r w:rsidRPr="00541F83">
        <w:rPr>
          <w:spacing w:val="-4"/>
          <w:sz w:val="19"/>
          <w:szCs w:val="19"/>
        </w:rPr>
        <w:tab/>
      </w:r>
      <w:r w:rsidRPr="00541F83">
        <w:rPr>
          <w:spacing w:val="-4"/>
          <w:sz w:val="19"/>
          <w:szCs w:val="19"/>
        </w:rPr>
        <w:tab/>
        <w:t>- дата предоставления Кредита (Транша) определяется как дата зачисления суммы Кредита (Транша) на банковский счет Заемщика, открытый у Кредитора, или как дата списания суммы Кредита (Транша) с корреспондентского счета Кредитора - в случае перечисления денежных средств на банковский счет Заемщика в другом банке (далее – «Дата Предоставления Кредита (Транша)»);</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ab/>
      </w:r>
      <w:r w:rsidRPr="00541F83">
        <w:rPr>
          <w:sz w:val="19"/>
          <w:szCs w:val="19"/>
        </w:rPr>
        <w:tab/>
      </w:r>
      <w:proofErr w:type="gramStart"/>
      <w:r w:rsidRPr="00541F83">
        <w:rPr>
          <w:sz w:val="19"/>
          <w:szCs w:val="19"/>
        </w:rPr>
        <w:t>- дата погашения Кредита (Транша) определяется как дата фактического зачисления суммы Кредита (Транша) на корреспондентский счет Кредитора в случае, если денежные средства в погашение Кредита поступают из другого банка, или как дата списания денежных средств с банковского счета Заемщика, если денежные средства в погашение Кредита (Транша) поступают со счета Заемщика, открытого у Кредитора (далее – «Дата Погашения Кредита (Транша)»).</w:t>
      </w:r>
      <w:proofErr w:type="gramEnd"/>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3.2.1. В случае досрочного возврата Заемщиком суммы Основного Долга/части суммы Основного Долга в соответствии с п. 2.9. Договора, Основные Проценты начисляются по дату фактического погашения Основного Долга (включительно).</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3.2.2. В случае предъявления Кредитором в соответствии с п. 4.5. Договора требования о досрочном возврате Заемщиком суммы Основного Долга и уплаты Основных Процентов, Основные Проценты начисляются по дату возврата, указанную в соответствующем требовании Кредитора (включительно).</w:t>
      </w:r>
    </w:p>
    <w:p w:rsidR="004901BC" w:rsidRPr="00541F83" w:rsidRDefault="004901BC" w:rsidP="004901BC">
      <w:pPr>
        <w:pStyle w:val="24"/>
        <w:spacing w:line="240" w:lineRule="exact"/>
        <w:rPr>
          <w:noProof/>
          <w:szCs w:val="19"/>
        </w:rPr>
      </w:pPr>
      <w:r w:rsidRPr="00541F83">
        <w:rPr>
          <w:noProof/>
          <w:szCs w:val="19"/>
        </w:rPr>
        <w:t xml:space="preserve">3.3. Основные Проценты начисляются за фактическое количество календарных дней, в течение которых Заемщик имеет обязательства по погашению Основного Долга, при этом за базу берется действительное число календарных дней в году. </w:t>
      </w:r>
    </w:p>
    <w:p w:rsidR="004901BC" w:rsidRPr="00541F83" w:rsidRDefault="004901BC" w:rsidP="004901BC">
      <w:pPr>
        <w:pStyle w:val="24"/>
        <w:spacing w:line="240" w:lineRule="exact"/>
        <w:rPr>
          <w:noProof/>
          <w:szCs w:val="19"/>
        </w:rPr>
      </w:pPr>
      <w:r w:rsidRPr="00541F83">
        <w:rPr>
          <w:noProof/>
          <w:szCs w:val="19"/>
        </w:rPr>
        <w:t>Первый период начисления начинается с даты, следующей за Датой Предоставления первого Транша, и заканчивается в последний день месяца предоставления первого Транша. Второй и последующие периоды начисления начинаются по истечении предшествующего периода начисления и заканчиваются в последний день соответствующего (текущего) календарного месяца.</w:t>
      </w:r>
    </w:p>
    <w:p w:rsidR="004901BC" w:rsidRPr="00541F83" w:rsidRDefault="004901BC" w:rsidP="004901BC">
      <w:pPr>
        <w:pStyle w:val="24"/>
        <w:spacing w:line="240" w:lineRule="exact"/>
        <w:rPr>
          <w:noProof/>
          <w:szCs w:val="19"/>
        </w:rPr>
      </w:pPr>
      <w:r w:rsidRPr="00541F83">
        <w:rPr>
          <w:noProof/>
          <w:szCs w:val="19"/>
        </w:rPr>
        <w:lastRenderedPageBreak/>
        <w:t>3.4. Заемщик обязуется уплачивать Кредитору начисленные Основные Проценты в последний рабочий день каждого периода начисления.</w:t>
      </w:r>
    </w:p>
    <w:p w:rsidR="004901BC" w:rsidRPr="00541F83" w:rsidRDefault="004901BC" w:rsidP="004901BC">
      <w:pPr>
        <w:pStyle w:val="24"/>
        <w:spacing w:line="240" w:lineRule="exact"/>
        <w:rPr>
          <w:noProof/>
          <w:szCs w:val="19"/>
        </w:rPr>
      </w:pPr>
      <w:r w:rsidRPr="00541F83">
        <w:rPr>
          <w:noProof/>
          <w:szCs w:val="19"/>
        </w:rPr>
        <w:t xml:space="preserve">Последний платеж Основных Процентов Заемщик обязуется произвести в срок последнего платежа в счет погашения суммы Основного Долга, указанный в. п. 2.4.1. Договора. </w:t>
      </w:r>
    </w:p>
    <w:p w:rsidR="004901BC" w:rsidRPr="00541F83" w:rsidRDefault="004901BC" w:rsidP="004901BC">
      <w:pPr>
        <w:pStyle w:val="24"/>
        <w:spacing w:line="240" w:lineRule="exact"/>
        <w:rPr>
          <w:szCs w:val="19"/>
        </w:rPr>
      </w:pPr>
      <w:r w:rsidRPr="00541F83">
        <w:rPr>
          <w:noProof/>
          <w:szCs w:val="19"/>
        </w:rPr>
        <w:t>В случае, если Кредитор потребовал досрочного возврата Заемщиком суммы Основного Долга в соответствии с п. 4.5. Договора, Заемщик обязуется уплатить Основные Проценты одновременно с возвратом Основного Долга.</w:t>
      </w:r>
    </w:p>
    <w:p w:rsidR="004901BC" w:rsidRPr="00541F83" w:rsidRDefault="004901BC" w:rsidP="004901BC">
      <w:pPr>
        <w:spacing w:line="240" w:lineRule="exact"/>
        <w:rPr>
          <w:sz w:val="19"/>
          <w:szCs w:val="19"/>
        </w:rPr>
      </w:pPr>
      <w:r w:rsidRPr="00541F83">
        <w:rPr>
          <w:sz w:val="19"/>
          <w:szCs w:val="19"/>
        </w:rPr>
        <w:t>3.5. Кредитор имеет право в одностороннем порядке изменить ставку Основных Процентов в случае изменения стоимости привлечения кредитных ресурсов.</w:t>
      </w:r>
    </w:p>
    <w:p w:rsidR="004901BC" w:rsidRPr="00541F83" w:rsidRDefault="004901BC" w:rsidP="004901BC">
      <w:pPr>
        <w:pStyle w:val="24"/>
        <w:spacing w:line="240" w:lineRule="exact"/>
        <w:rPr>
          <w:szCs w:val="19"/>
        </w:rPr>
      </w:pPr>
      <w:r w:rsidRPr="00541F83">
        <w:rPr>
          <w:szCs w:val="19"/>
        </w:rPr>
        <w:t>Измененная ставка Основных Процентов применяется к Траншам, выданным до даты получения Заемщиком уведомления Кредитора об изменении ставки Основных Процентов и задолженность по которым не погашена, а также к Траншам, предоставляемым после даты получения Заемщиком соответствующего уведомления Кредитора.</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3.6.</w:t>
      </w:r>
      <w:r w:rsidRPr="00541F83">
        <w:rPr>
          <w:sz w:val="19"/>
          <w:szCs w:val="19"/>
        </w:rPr>
        <w:tab/>
        <w:t>Кредитор имеет право в случаях, указанных в п. 3.5. Договора, в одностороннем порядке изменить ставку Основных Процентов. Об изменении ставки Основных Процентов в соответствии с п. 3.5. Договора Кредитор обязан уведомить Заемщика средствами, позволяющими зафиксировать факт получения Заемщиком уведомления. При этом:</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3.6.1. В течение 10 (десяти) рабочих дней с даты, следующей за датой получения Заемщиком уведомления Кредитора, Заемщик имеет право получать Транши на условиях, согласованных Сторонами ранее.</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3.6.2. По истечении 10 (десяти) рабочих дней с даты, следующей за датой получения Заемщиком уведомления Кредитора, в случае несогласия Заемщика на изменение ставки Основных Процентов, выраженного в письменной форме, обязательства Кредитора по предоставлению Траншей Заемщику прекращаются.</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3.6.3. Если в течение 10 (десяти) рабочих дней с даты, следующей за датой получения Заемщиком уведомления Кредитора об изменении ставки Основных Процентов, Заемщик не выражает в письменной форме несогласия с указанным изменением ставки Основных Процентов, изменение считается одобренным Заемщиком и вступает в силу по отношению к нему.</w:t>
      </w:r>
    </w:p>
    <w:p w:rsidR="004901BC" w:rsidRPr="00541F83" w:rsidRDefault="004901BC" w:rsidP="004901BC">
      <w:pPr>
        <w:pStyle w:val="24"/>
        <w:spacing w:line="240" w:lineRule="exact"/>
        <w:rPr>
          <w:szCs w:val="19"/>
        </w:rPr>
      </w:pPr>
      <w:r w:rsidRPr="00541F83">
        <w:rPr>
          <w:szCs w:val="19"/>
        </w:rPr>
        <w:t>3.6.4. Кредитор имеет право в любое время в течение двух недель с даты, следующей за датой получения Заемщиком уведомления Кредитора об изменении ставки Основных Процентов, отозвать свое уведомление. В этом случае, обязательства Кредитора по предоставлению Траншей Заемщику действуют на условиях, действовавших до даты направления уведомления об изменении ставки Основных Процентов.</w:t>
      </w:r>
    </w:p>
    <w:p w:rsidR="004901BC" w:rsidRPr="00541F83" w:rsidRDefault="004901BC" w:rsidP="004901BC">
      <w:pPr>
        <w:pStyle w:val="24"/>
        <w:spacing w:line="240" w:lineRule="exact"/>
        <w:rPr>
          <w:szCs w:val="19"/>
        </w:rPr>
      </w:pPr>
      <w:r w:rsidRPr="00541F83">
        <w:rPr>
          <w:szCs w:val="19"/>
        </w:rPr>
        <w:t>3.7. Заёмщик обязуется производить уплату Основных Процентов по ставке, определяемой в соответствии с условиями Договора, вне зависимости от факта получения Заемщиком уведомления Кредитора о размере процентной ставки (кроме случаев изменения процентной ставки в соответствии с п. 3.5 и п. 3.6 Договора).</w:t>
      </w:r>
    </w:p>
    <w:p w:rsidR="004901BC" w:rsidRPr="00541F83" w:rsidRDefault="004901BC" w:rsidP="004901BC">
      <w:pPr>
        <w:pStyle w:val="24"/>
        <w:spacing w:line="240" w:lineRule="exact"/>
        <w:rPr>
          <w:szCs w:val="19"/>
        </w:rPr>
      </w:pPr>
      <w:r w:rsidRPr="00541F83">
        <w:rPr>
          <w:szCs w:val="19"/>
        </w:rPr>
        <w:t>3.8. В случаях, определенных Договором, изменение ставки Основных Процентов производится без оформления этого изменения дополнительным соглашением. Для целей настоящего раздела Договора, уведомление об изменении ставки Основных Процентов считается полученным Заемщиком в дату фактического вручения уведомления Заемщику (представителю Заемщика).</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 xml:space="preserve">3.9. Задолженность по </w:t>
      </w:r>
      <w:proofErr w:type="gramStart"/>
      <w:r w:rsidRPr="00541F83">
        <w:rPr>
          <w:sz w:val="19"/>
          <w:szCs w:val="19"/>
        </w:rPr>
        <w:t>Договору</w:t>
      </w:r>
      <w:proofErr w:type="gramEnd"/>
      <w:r w:rsidRPr="00541F83">
        <w:rPr>
          <w:sz w:val="19"/>
          <w:szCs w:val="19"/>
        </w:rPr>
        <w:t xml:space="preserve"> возможно взыскивать по исполнительной надписи нотариуса в соответствии с Федеральным законом от 03.07.2016 № 360-ФЗ «О внесении изменений в отдельные законодательные акты Российской Федерации».</w:t>
      </w:r>
    </w:p>
    <w:p w:rsidR="004901BC" w:rsidRPr="00541F83" w:rsidRDefault="004901BC" w:rsidP="004901BC">
      <w:pPr>
        <w:tabs>
          <w:tab w:val="left" w:pos="426"/>
        </w:tabs>
        <w:autoSpaceDE w:val="0"/>
        <w:autoSpaceDN w:val="0"/>
        <w:adjustRightInd w:val="0"/>
        <w:spacing w:line="240" w:lineRule="exact"/>
        <w:jc w:val="center"/>
        <w:rPr>
          <w:iCs/>
          <w:sz w:val="19"/>
          <w:szCs w:val="19"/>
        </w:rPr>
      </w:pPr>
    </w:p>
    <w:p w:rsidR="004901BC" w:rsidRPr="00541F83" w:rsidRDefault="004901BC" w:rsidP="004901BC">
      <w:pPr>
        <w:tabs>
          <w:tab w:val="left" w:pos="426"/>
        </w:tabs>
        <w:autoSpaceDE w:val="0"/>
        <w:autoSpaceDN w:val="0"/>
        <w:adjustRightInd w:val="0"/>
        <w:spacing w:line="240" w:lineRule="exact"/>
        <w:jc w:val="center"/>
        <w:rPr>
          <w:b/>
          <w:bCs/>
          <w:sz w:val="19"/>
          <w:szCs w:val="19"/>
        </w:rPr>
      </w:pPr>
      <w:r w:rsidRPr="00541F83">
        <w:rPr>
          <w:b/>
          <w:bCs/>
          <w:sz w:val="19"/>
          <w:szCs w:val="19"/>
        </w:rPr>
        <w:t>4. Порядок определения размера и уплаты Повышенных Процентов и Неустойки</w:t>
      </w:r>
    </w:p>
    <w:p w:rsidR="004901BC" w:rsidRPr="00541F83" w:rsidRDefault="004901BC" w:rsidP="004901BC">
      <w:pPr>
        <w:tabs>
          <w:tab w:val="left" w:pos="426"/>
        </w:tabs>
        <w:autoSpaceDE w:val="0"/>
        <w:autoSpaceDN w:val="0"/>
        <w:adjustRightInd w:val="0"/>
        <w:spacing w:line="240" w:lineRule="exact"/>
        <w:jc w:val="center"/>
        <w:rPr>
          <w:b/>
          <w:bCs/>
          <w:sz w:val="19"/>
          <w:szCs w:val="19"/>
        </w:rPr>
      </w:pPr>
      <w:r w:rsidRPr="00541F83">
        <w:rPr>
          <w:b/>
          <w:bCs/>
          <w:sz w:val="19"/>
          <w:szCs w:val="19"/>
        </w:rPr>
        <w:t xml:space="preserve">Досрочный возврат Основного Долга и Основных Процентов. </w:t>
      </w:r>
    </w:p>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917248" w:rsidRDefault="004901BC" w:rsidP="004901BC">
      <w:pPr>
        <w:tabs>
          <w:tab w:val="left" w:pos="426"/>
        </w:tabs>
        <w:autoSpaceDE w:val="0"/>
        <w:autoSpaceDN w:val="0"/>
        <w:adjustRightInd w:val="0"/>
        <w:spacing w:line="240" w:lineRule="exact"/>
        <w:rPr>
          <w:sz w:val="19"/>
          <w:szCs w:val="19"/>
        </w:rPr>
      </w:pPr>
      <w:r w:rsidRPr="00917248">
        <w:rPr>
          <w:sz w:val="19"/>
          <w:szCs w:val="19"/>
        </w:rPr>
        <w:t>4.1. В том случае если Заемщик просрочит исполнение обязательств по возврату / уплате суммы Основного Долга / части Основного Долга (Транша), возникшая при этом задолженность в части Основного Долга / части Основного Долга (Транша) объявляется просроченной. В этом случае Заемщик уплачивает Кредитору:</w:t>
      </w:r>
    </w:p>
    <w:p w:rsidR="004901BC" w:rsidRPr="00917248" w:rsidRDefault="004901BC" w:rsidP="004901BC">
      <w:pPr>
        <w:tabs>
          <w:tab w:val="left" w:pos="426"/>
        </w:tabs>
        <w:autoSpaceDE w:val="0"/>
        <w:autoSpaceDN w:val="0"/>
        <w:adjustRightInd w:val="0"/>
        <w:spacing w:line="240" w:lineRule="exact"/>
        <w:rPr>
          <w:sz w:val="19"/>
          <w:szCs w:val="19"/>
        </w:rPr>
      </w:pPr>
      <w:r w:rsidRPr="00917248">
        <w:rPr>
          <w:sz w:val="19"/>
          <w:szCs w:val="19"/>
        </w:rPr>
        <w:t>4.1.1. Повышенные Проценты по ставке из расчета действующей ставки, согласно п.3.1. настоящего Договора, плюс 5% (пять процентов) годовых.</w:t>
      </w:r>
    </w:p>
    <w:p w:rsidR="004901BC" w:rsidRPr="00917248" w:rsidRDefault="004901BC" w:rsidP="004901BC">
      <w:pPr>
        <w:tabs>
          <w:tab w:val="left" w:pos="426"/>
        </w:tabs>
        <w:autoSpaceDE w:val="0"/>
        <w:autoSpaceDN w:val="0"/>
        <w:adjustRightInd w:val="0"/>
        <w:spacing w:line="240" w:lineRule="exact"/>
        <w:rPr>
          <w:sz w:val="19"/>
          <w:szCs w:val="19"/>
        </w:rPr>
      </w:pPr>
      <w:r w:rsidRPr="00917248">
        <w:rPr>
          <w:sz w:val="19"/>
          <w:szCs w:val="19"/>
        </w:rPr>
        <w:t>4.1.2. Неустойку из расчета действующей ставки, согласно п.3.1. настоящего Договора, плюс 5% (пять процентов) годовых. Неустойка рассчитывается от суммы просроченной задолженности с 31 календарного дня, следующего за днем возникновения просрочки, по дату фактического погашения всей суммы просроченной задолженности (включительно). При этом начисление Повышенных Процентов на просроченную задолженность по Кредиту прекращается.</w:t>
      </w:r>
    </w:p>
    <w:p w:rsidR="004901BC" w:rsidRPr="00917248" w:rsidRDefault="004901BC" w:rsidP="004901BC">
      <w:pPr>
        <w:tabs>
          <w:tab w:val="left" w:pos="426"/>
          <w:tab w:val="left" w:pos="704"/>
        </w:tabs>
        <w:autoSpaceDE w:val="0"/>
        <w:autoSpaceDN w:val="0"/>
        <w:adjustRightInd w:val="0"/>
        <w:spacing w:line="240" w:lineRule="exact"/>
        <w:rPr>
          <w:sz w:val="19"/>
          <w:szCs w:val="19"/>
        </w:rPr>
      </w:pPr>
      <w:r w:rsidRPr="00917248">
        <w:rPr>
          <w:sz w:val="19"/>
          <w:szCs w:val="19"/>
        </w:rPr>
        <w:t>4.2. В том случае если Заемщик просрочит исполнение обязательств по возврату / уплате суммы Основных Процентов, Заемщик уплачивает Кредитору за каждый день просрочки Неустойку из расчета действующей ставки, согласно п.3.1. настоящего Договора, плюс 5% (пять процентов) годовых от суммы просроченной задолженности в части суммы Основных Процентов.</w:t>
      </w:r>
    </w:p>
    <w:p w:rsidR="004901BC" w:rsidRPr="00541F83" w:rsidRDefault="004901BC" w:rsidP="004901BC">
      <w:pPr>
        <w:pStyle w:val="24"/>
        <w:spacing w:line="240" w:lineRule="exact"/>
        <w:rPr>
          <w:szCs w:val="19"/>
        </w:rPr>
      </w:pPr>
      <w:r w:rsidRPr="00917248">
        <w:rPr>
          <w:szCs w:val="19"/>
        </w:rPr>
        <w:t xml:space="preserve">4.3. В случае неисполнения Заемщиком обязательств по досрочному возврату Основного Долга и/или Основных Процентов, истребованных Кредитором на основании п. 4.5. Договора, Заемщик уплачивает Кредитору Неустойку из расчета действующей ставки, согласно п.3.1. настоящего Договора, </w:t>
      </w:r>
      <w:r w:rsidRPr="004901BC">
        <w:rPr>
          <w:szCs w:val="19"/>
        </w:rPr>
        <w:t>плюс 5% (пять процентов) годовых от суммы просроченной задолженности.</w:t>
      </w:r>
    </w:p>
    <w:p w:rsidR="004901BC" w:rsidRPr="00541F83" w:rsidRDefault="004901BC" w:rsidP="004901BC">
      <w:pPr>
        <w:autoSpaceDE w:val="0"/>
        <w:autoSpaceDN w:val="0"/>
        <w:adjustRightInd w:val="0"/>
        <w:rPr>
          <w:sz w:val="19"/>
          <w:szCs w:val="19"/>
        </w:rPr>
      </w:pPr>
      <w:r w:rsidRPr="00541F83">
        <w:rPr>
          <w:sz w:val="19"/>
          <w:szCs w:val="19"/>
        </w:rPr>
        <w:t>4.4. Наступление любого из следующих обстоятель</w:t>
      </w:r>
      <w:proofErr w:type="gramStart"/>
      <w:r w:rsidRPr="00541F83">
        <w:rPr>
          <w:sz w:val="19"/>
          <w:szCs w:val="19"/>
        </w:rPr>
        <w:t>ств вл</w:t>
      </w:r>
      <w:proofErr w:type="gramEnd"/>
      <w:r w:rsidRPr="00541F83">
        <w:rPr>
          <w:sz w:val="19"/>
          <w:szCs w:val="19"/>
        </w:rPr>
        <w:t>ечет последствия, предусмотренные п. 4.5. Договора:</w:t>
      </w:r>
    </w:p>
    <w:p w:rsidR="004901BC" w:rsidRPr="00C2435D" w:rsidRDefault="004901BC" w:rsidP="004901BC">
      <w:pPr>
        <w:tabs>
          <w:tab w:val="left" w:pos="426"/>
          <w:tab w:val="left" w:pos="704"/>
        </w:tabs>
        <w:autoSpaceDE w:val="0"/>
        <w:autoSpaceDN w:val="0"/>
        <w:adjustRightInd w:val="0"/>
        <w:spacing w:line="240" w:lineRule="exact"/>
        <w:ind w:firstLine="709"/>
        <w:rPr>
          <w:sz w:val="20"/>
        </w:rPr>
      </w:pPr>
      <w:r w:rsidRPr="00541F83">
        <w:rPr>
          <w:sz w:val="19"/>
          <w:szCs w:val="19"/>
        </w:rPr>
        <w:lastRenderedPageBreak/>
        <w:t xml:space="preserve">- </w:t>
      </w:r>
      <w:r w:rsidRPr="00C2435D">
        <w:rPr>
          <w:color w:val="000000"/>
          <w:sz w:val="20"/>
        </w:rPr>
        <w:t>неисполнение Заемщиком любого своего обязательства по Договору</w:t>
      </w:r>
      <w:r w:rsidRPr="00C2435D">
        <w:rPr>
          <w:sz w:val="20"/>
        </w:rPr>
        <w:t>.</w:t>
      </w:r>
    </w:p>
    <w:p w:rsidR="004901BC" w:rsidRPr="00541F83" w:rsidRDefault="004901BC" w:rsidP="004901BC">
      <w:pPr>
        <w:tabs>
          <w:tab w:val="left" w:pos="426"/>
          <w:tab w:val="left" w:pos="704"/>
        </w:tabs>
        <w:autoSpaceDE w:val="0"/>
        <w:autoSpaceDN w:val="0"/>
        <w:adjustRightInd w:val="0"/>
        <w:spacing w:line="240" w:lineRule="exact"/>
        <w:ind w:firstLine="709"/>
        <w:rPr>
          <w:sz w:val="19"/>
          <w:szCs w:val="19"/>
        </w:rPr>
      </w:pPr>
      <w:r w:rsidRPr="00541F83">
        <w:rPr>
          <w:sz w:val="19"/>
          <w:szCs w:val="19"/>
        </w:rPr>
        <w:t>- предоставление Заемщиком Кредитору отчетности и/или сведений, которые являются недостоверными и/или отличными от отчетности и/или сведений, представленных Заемщиком органам государственной власти, Банку России и/или опубликованных Заемщиком и/или находящихся в бюро кредитных историй;</w:t>
      </w:r>
    </w:p>
    <w:p w:rsidR="004901BC" w:rsidRPr="00541F83" w:rsidRDefault="004901BC" w:rsidP="004901BC">
      <w:pPr>
        <w:tabs>
          <w:tab w:val="left" w:pos="426"/>
          <w:tab w:val="left" w:pos="704"/>
        </w:tabs>
        <w:autoSpaceDE w:val="0"/>
        <w:autoSpaceDN w:val="0"/>
        <w:adjustRightInd w:val="0"/>
        <w:spacing w:line="240" w:lineRule="exact"/>
        <w:ind w:firstLine="709"/>
        <w:rPr>
          <w:sz w:val="19"/>
          <w:szCs w:val="19"/>
        </w:rPr>
      </w:pPr>
      <w:r w:rsidRPr="00541F83">
        <w:rPr>
          <w:sz w:val="19"/>
          <w:szCs w:val="19"/>
        </w:rPr>
        <w:t>- непредставление Заемщиком Кредитору документов, подтверждающих правоспособность Заемщика и полномочия представителя на заключение (подписание) Договора от имени Заемщика, в том числе, но не исключительно, документы об одобрении сделки в установленном законодательстве порядке, если в соответствии с законодательством и/или правоустанавливающими документами Заемщика Договор подлежит одобрению. Указанные документы необходимо предоставить до заключения настоящего Договора.</w:t>
      </w:r>
    </w:p>
    <w:p w:rsidR="004901BC" w:rsidRPr="00541F83" w:rsidRDefault="004901BC" w:rsidP="004901BC">
      <w:pPr>
        <w:tabs>
          <w:tab w:val="left" w:pos="426"/>
          <w:tab w:val="left" w:pos="704"/>
        </w:tabs>
        <w:autoSpaceDE w:val="0"/>
        <w:autoSpaceDN w:val="0"/>
        <w:adjustRightInd w:val="0"/>
        <w:spacing w:line="240" w:lineRule="exact"/>
        <w:ind w:firstLine="709"/>
        <w:rPr>
          <w:sz w:val="19"/>
          <w:szCs w:val="19"/>
        </w:rPr>
      </w:pPr>
      <w:r w:rsidRPr="00541F83">
        <w:rPr>
          <w:sz w:val="19"/>
          <w:szCs w:val="19"/>
        </w:rPr>
        <w:t>При этом объем, состав и перечень документов, подтверждающих правоспособность Заемщик и полномочия подписанта, а также форма их представления определяется Кредитором в соответствии с законодательством Российской Федерации;</w:t>
      </w:r>
    </w:p>
    <w:p w:rsidR="004901BC" w:rsidRPr="00541F83" w:rsidRDefault="004901BC" w:rsidP="004901BC">
      <w:pPr>
        <w:tabs>
          <w:tab w:val="left" w:pos="426"/>
          <w:tab w:val="left" w:pos="704"/>
        </w:tabs>
        <w:autoSpaceDE w:val="0"/>
        <w:autoSpaceDN w:val="0"/>
        <w:adjustRightInd w:val="0"/>
        <w:spacing w:line="240" w:lineRule="exact"/>
        <w:ind w:firstLine="709"/>
        <w:rPr>
          <w:sz w:val="19"/>
          <w:szCs w:val="19"/>
        </w:rPr>
      </w:pPr>
      <w:r w:rsidRPr="00541F83">
        <w:rPr>
          <w:sz w:val="19"/>
          <w:szCs w:val="19"/>
        </w:rPr>
        <w:t>- в случае использования Заемщиком Кредита или его части не по целевому назначению.</w:t>
      </w:r>
    </w:p>
    <w:p w:rsidR="004901BC" w:rsidRPr="00541F83" w:rsidRDefault="004901BC" w:rsidP="004901BC">
      <w:pPr>
        <w:spacing w:line="240" w:lineRule="exact"/>
        <w:ind w:firstLine="708"/>
        <w:rPr>
          <w:sz w:val="19"/>
          <w:szCs w:val="19"/>
        </w:rPr>
      </w:pPr>
      <w:r w:rsidRPr="00541F83">
        <w:rPr>
          <w:sz w:val="19"/>
          <w:szCs w:val="19"/>
        </w:rPr>
        <w:t xml:space="preserve">- неисполнение Заемщиком в срок любого из своих обязательств перед каким-либо третьим юридическим или физическим лицом на сумму более чем 50 000 </w:t>
      </w:r>
      <w:proofErr w:type="spellStart"/>
      <w:r w:rsidRPr="00541F83">
        <w:rPr>
          <w:sz w:val="19"/>
          <w:szCs w:val="19"/>
        </w:rPr>
        <w:t>000</w:t>
      </w:r>
      <w:proofErr w:type="spellEnd"/>
      <w:r w:rsidRPr="00541F83">
        <w:rPr>
          <w:sz w:val="19"/>
          <w:szCs w:val="19"/>
        </w:rPr>
        <w:t xml:space="preserve"> (пятьдесят миллионов) рублей;</w:t>
      </w:r>
    </w:p>
    <w:p w:rsidR="004901BC" w:rsidRPr="00541F83" w:rsidRDefault="004901BC" w:rsidP="004901BC">
      <w:pPr>
        <w:spacing w:line="240" w:lineRule="exact"/>
        <w:ind w:firstLine="708"/>
        <w:rPr>
          <w:sz w:val="19"/>
          <w:szCs w:val="19"/>
        </w:rPr>
      </w:pPr>
      <w:r w:rsidRPr="00541F83">
        <w:rPr>
          <w:spacing w:val="-4"/>
          <w:sz w:val="19"/>
          <w:szCs w:val="19"/>
        </w:rPr>
        <w:t xml:space="preserve">- </w:t>
      </w:r>
      <w:r w:rsidRPr="00541F83">
        <w:rPr>
          <w:sz w:val="19"/>
          <w:szCs w:val="19"/>
        </w:rPr>
        <w:t xml:space="preserve">начало судебного разбирательства в отношении Заемщика, которое может повлечь за собой невыполнение Заемщиком его обязательств по Договору, в частности, если Заемщику предъявлен иск на сумму более чем 50 000 </w:t>
      </w:r>
      <w:proofErr w:type="spellStart"/>
      <w:r w:rsidRPr="00541F83">
        <w:rPr>
          <w:sz w:val="19"/>
          <w:szCs w:val="19"/>
        </w:rPr>
        <w:t>000</w:t>
      </w:r>
      <w:proofErr w:type="spellEnd"/>
      <w:r w:rsidRPr="00541F83">
        <w:rPr>
          <w:sz w:val="19"/>
          <w:szCs w:val="19"/>
        </w:rPr>
        <w:t xml:space="preserve"> (пятьдесят миллионов) рублей.</w:t>
      </w:r>
    </w:p>
    <w:p w:rsidR="004901BC" w:rsidRPr="00541F83" w:rsidRDefault="004901BC" w:rsidP="004901BC">
      <w:pPr>
        <w:spacing w:line="240" w:lineRule="exact"/>
        <w:ind w:firstLine="708"/>
        <w:rPr>
          <w:spacing w:val="-4"/>
          <w:sz w:val="19"/>
          <w:szCs w:val="19"/>
        </w:rPr>
      </w:pPr>
      <w:r w:rsidRPr="00541F83">
        <w:rPr>
          <w:noProof/>
          <w:spacing w:val="-4"/>
          <w:sz w:val="19"/>
          <w:szCs w:val="19"/>
        </w:rPr>
        <w:t>- наличие не отозванных в течение 10 (Десяти) календарных дней с момента подачи исков о ликвидации Заемщика по причине нарушения установленного законодательством минимального размера уставного капитала в связи с величиной чистых активов. Стоимость чистых активов определяется в соответствии с Приказом Минфина РФ №84н от 28.08.2014г.;</w:t>
      </w:r>
    </w:p>
    <w:p w:rsidR="004901BC" w:rsidRPr="00541F83" w:rsidRDefault="004901BC" w:rsidP="004901BC">
      <w:pPr>
        <w:spacing w:line="240" w:lineRule="exact"/>
        <w:ind w:firstLine="708"/>
        <w:rPr>
          <w:sz w:val="19"/>
          <w:szCs w:val="19"/>
        </w:rPr>
      </w:pPr>
      <w:r w:rsidRPr="00541F83">
        <w:rPr>
          <w:sz w:val="19"/>
          <w:szCs w:val="19"/>
        </w:rPr>
        <w:t>- начало процедуры банкротства Заемщика в добровольном порядке;</w:t>
      </w:r>
    </w:p>
    <w:p w:rsidR="004901BC" w:rsidRPr="00541F83" w:rsidRDefault="004901BC" w:rsidP="004901BC">
      <w:pPr>
        <w:spacing w:line="240" w:lineRule="exact"/>
        <w:ind w:firstLine="708"/>
        <w:rPr>
          <w:sz w:val="19"/>
          <w:szCs w:val="19"/>
        </w:rPr>
      </w:pPr>
      <w:r w:rsidRPr="00541F83">
        <w:rPr>
          <w:sz w:val="19"/>
          <w:szCs w:val="19"/>
        </w:rPr>
        <w:t>- неполучение либо отзыв действующих лицензий, на основании которых осуществляется основная деятельность Заемщика;</w:t>
      </w:r>
    </w:p>
    <w:p w:rsidR="004901BC" w:rsidRPr="00541F83" w:rsidRDefault="004901BC" w:rsidP="004901BC">
      <w:pPr>
        <w:spacing w:line="240" w:lineRule="exact"/>
        <w:ind w:firstLine="708"/>
        <w:rPr>
          <w:sz w:val="19"/>
          <w:szCs w:val="19"/>
        </w:rPr>
      </w:pPr>
      <w:r w:rsidRPr="00541F83">
        <w:rPr>
          <w:sz w:val="19"/>
          <w:szCs w:val="19"/>
        </w:rPr>
        <w:t>- не уведомление Кредитора в течение 5 рабочих дней о произошедшей реорганизации Заемщика;</w:t>
      </w:r>
    </w:p>
    <w:p w:rsidR="004901BC" w:rsidRPr="00541F83" w:rsidRDefault="004901BC" w:rsidP="004901BC">
      <w:pPr>
        <w:spacing w:line="240" w:lineRule="exact"/>
        <w:ind w:firstLine="708"/>
        <w:rPr>
          <w:sz w:val="19"/>
          <w:szCs w:val="19"/>
        </w:rPr>
      </w:pPr>
      <w:r w:rsidRPr="00541F83">
        <w:rPr>
          <w:noProof/>
          <w:sz w:val="19"/>
          <w:szCs w:val="19"/>
        </w:rPr>
        <w:t>- непредставление Заемщиком Кредитору корпоративных решений, предусмотренных действующим законодательством Российской Федерации и Учредительными и иными внутренними документами Заемщика, связанных с одобрением настоящего Договора;</w:t>
      </w:r>
    </w:p>
    <w:p w:rsidR="004901BC" w:rsidRPr="00541F83" w:rsidRDefault="004901BC" w:rsidP="004901BC">
      <w:pPr>
        <w:spacing w:line="240" w:lineRule="exact"/>
        <w:ind w:firstLine="708"/>
        <w:rPr>
          <w:sz w:val="19"/>
          <w:szCs w:val="19"/>
        </w:rPr>
      </w:pPr>
      <w:r w:rsidRPr="00541F83">
        <w:rPr>
          <w:sz w:val="19"/>
          <w:szCs w:val="19"/>
        </w:rPr>
        <w:t>- непредставление по запросу Заемщиком Кредитору выписок по банковским счетам, открытым в других кредитных организациях;</w:t>
      </w:r>
    </w:p>
    <w:p w:rsidR="004901BC" w:rsidRPr="00541F83" w:rsidRDefault="004901BC" w:rsidP="004901BC">
      <w:pPr>
        <w:spacing w:line="240" w:lineRule="exact"/>
        <w:ind w:firstLine="708"/>
        <w:rPr>
          <w:noProof/>
          <w:sz w:val="19"/>
          <w:szCs w:val="19"/>
        </w:rPr>
      </w:pPr>
      <w:r w:rsidRPr="00541F83">
        <w:rPr>
          <w:noProof/>
          <w:sz w:val="19"/>
          <w:szCs w:val="19"/>
        </w:rPr>
        <w:t xml:space="preserve">- </w:t>
      </w:r>
      <w:r w:rsidRPr="00541F83">
        <w:rPr>
          <w:sz w:val="19"/>
          <w:szCs w:val="19"/>
        </w:rPr>
        <w:t>невозможность исполнения Заемщиком и/или третьими лицами (далее – «Поручителем») обязательств, вытекающих из сделок, обеспечивающих надлежащее исполнение обязательств Заемщика по Договору;</w:t>
      </w:r>
    </w:p>
    <w:p w:rsidR="004901BC" w:rsidRPr="00541F83" w:rsidRDefault="004901BC" w:rsidP="004901BC">
      <w:pPr>
        <w:pStyle w:val="33"/>
        <w:tabs>
          <w:tab w:val="left" w:pos="426"/>
        </w:tabs>
        <w:spacing w:line="240" w:lineRule="exact"/>
        <w:ind w:firstLine="709"/>
        <w:rPr>
          <w:noProof/>
          <w:sz w:val="19"/>
          <w:szCs w:val="19"/>
        </w:rPr>
      </w:pPr>
      <w:r w:rsidRPr="00541F83">
        <w:rPr>
          <w:noProof/>
          <w:sz w:val="19"/>
          <w:szCs w:val="19"/>
        </w:rPr>
        <w:t>- не предоставление Заемщиком Кредитору в течение 7 рабочих дней с даты окончания месяца, следующего за календарным кварталом (для годовой отчетности – в течение 7 рабочих дней с даты окончания первого календарного квартала):</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r>
      <w:proofErr w:type="gramStart"/>
      <w:r w:rsidRPr="00541F83">
        <w:rPr>
          <w:noProof/>
          <w:sz w:val="19"/>
          <w:szCs w:val="19"/>
        </w:rPr>
        <w:t>бухгалтерского отчета в полном объеме по формам, утвержденным Приказом Минфина РФ№66Н от 02.07.2010г.) с отметкой о способе отправления документа в подразделение ФНС России, заверенного руководителем и печатью Заемщика, с приложением пояснительной записки (к годовой отчетности) и аудиторского заключения (или его итоговой части) (при обязательном по законодательству Российской Федерации аудите бухгалтерской отчетности) или письма с обоснованием его отсутствия (с</w:t>
      </w:r>
      <w:proofErr w:type="gramEnd"/>
      <w:r w:rsidRPr="00541F83">
        <w:rPr>
          <w:noProof/>
          <w:sz w:val="19"/>
          <w:szCs w:val="19"/>
        </w:rPr>
        <w:t xml:space="preserve"> учетом установленных сроков подготовки);</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пояснения к бухгалтерскому балансу и отчету о прибылях и убытках (Приложение №3 к Приказу Минфина РФ от 2 июля 2010 года №66н «О формах бухгалтерской отчетности организаций»);</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квартальной (промежуточной) бухгалтерской отчетности (формы №№ 1, 2), годовой бухгалтерской отчетности (формы № 1 и № 2) (или налоговой декларации для Заемщиков с упрощенной системой налогообложения) с расшифровкой полученных кредитов и займов, кредиторской и дебиторской задолженности, полученных банковских гарантий, заключенных договоров залога и поручительства, а также иных внебалансовых обязательств. Годовая бухгалтерская отчетность (формы № 1 и № 2) и налоговые декларации должны содержать отметку о способе отправления документа в подразделение ФНС России (при наличии);</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сведений, представляемых в составе форм федерального статистического наблюдения в Федеральную службу государственной статистики (Росстат) на ежеквартальной основе</w:t>
      </w:r>
      <w:r w:rsidRPr="00541F83">
        <w:rPr>
          <w:rStyle w:val="ad"/>
          <w:noProof/>
          <w:sz w:val="19"/>
          <w:szCs w:val="19"/>
          <w:lang w:val="en-US"/>
        </w:rPr>
        <w:footnoteReference w:id="1"/>
      </w:r>
      <w:r w:rsidRPr="00541F83">
        <w:rPr>
          <w:noProof/>
          <w:sz w:val="19"/>
          <w:szCs w:val="19"/>
        </w:rPr>
        <w:t>. Формы должны содержать отметку органов государственной статистики или сопровождаться документом, подтверждающим представление отчетности в электронном виде или средствами почтовой связи;</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расшифровки кредиторской и дебиторской задолженности с указанием наименование кредиторов, должников, суммы задолженности и дат возникновения задолженности, с указанием статуса данной задолженности (просроченная/текущая);</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 xml:space="preserve">справок по всем полученным займам, гарантиям, выданным поручительствам (иным соглашениям в обеспечение исполнения обязательств компании или третьего лица) на текущую дату (с указанием заемщика, кредитора (третьего </w:t>
      </w:r>
      <w:r w:rsidRPr="00541F83">
        <w:rPr>
          <w:noProof/>
          <w:sz w:val="19"/>
          <w:szCs w:val="19"/>
        </w:rPr>
        <w:lastRenderedPageBreak/>
        <w:t>лица), общего лимита кредитования, текущей задолженности, даты возникновения, даты погашения, условий);</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оборотно-сальдовой ведомости по 51 счету Заемщика (с помесячной разбивкой за последние 12 месяцев в разрезе по банкам и по счетам бухгалтерского учета);</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оборотно-сальдовых ведомостей за квартал по счетам 58, 60, 62, 66, 67, 76 и 90 (в разбивке по субсчетам и контрагентам);</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расшифровок полученных обеспечений (с указанием от кого и в пользу кого получено) и выданных обеспечений (с указанием за кого и пользу кого выдано, сроков выполнения обязательств);</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справки из ИФНС об открытых банковских счетах;</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справки из ИФНС о наличии/отсутствии просроченной задолженности по платежам в бюджет/внебюджетные фонды с расшифровкой по видам задолженности;</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справок из обслуживающих банков, совокупный оборот выручки в которых составляет не менее 80% от общего объема выручки, подтверждающих информацию о ежемесячных оборотах по счетам за последний отчетный период (помесячно);</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Справки по форме Приложения №2 к настоящему Договору об отсутствии / наличии скрытых потерь;</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информации на последнюю отчетную дату о дочерних (более 50% в уставном капитале) и зависимых (более 20% в уставном капитале) организациях с указанием долей участия в уставном капитале дочерних или зависимых организациях в процентах;</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копий изменений и дополнений к учредительным документам (зарегистрированным в установленном законодательством порядке) и копии свидетельств о внесении записей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r>
      <w:proofErr w:type="gramStart"/>
      <w:r w:rsidRPr="00541F83">
        <w:rPr>
          <w:noProof/>
          <w:sz w:val="19"/>
          <w:szCs w:val="19"/>
        </w:rPr>
        <w:t xml:space="preserve">информации о персональном составе коллегиальных и исполнительных органов управления (Совета Директоров), о лице, осуществляющем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произошли изменения в составе исполнительных и/или коллегиальных органов управления, назначено новое лицо, осуществляющее функции единоличного исполнительного органа; </w:t>
      </w:r>
      <w:proofErr w:type="gramEnd"/>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информации о составе участников общества, владеющих 5 (пятью) и более процентами долей уставного капитала, в том числе сведения об участниках, от имени которых номинальными держателями выступают другие лица, если в течение истекшего календарного квартала произошли изменения в составе участников, владеющих 5 (Пятью) и более процентами долей;</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 xml:space="preserve">в течение 30 дней с даты формирования – консолидированную в соответствии со стандартами МСФО отчетность ООО «РКС-Холдинг» по итогам завершенного года и промежуточную отчетность по итогам 6 месяцев; </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информации о заключении новых концессионных соглашений и договоров аренды дочерними компаниями ООО «РКС-Холдинг» с информацией об инвестиционных обязательствах;</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 xml:space="preserve">на ежегодной основе информации и/или актов о ходе выполнения инвестиционных программ дочерними компаниями ООО «РКС-Холдинг», кредитующимися в Банке </w:t>
      </w:r>
      <w:r w:rsidR="00727BFB">
        <w:rPr>
          <w:noProof/>
          <w:sz w:val="19"/>
          <w:szCs w:val="19"/>
        </w:rPr>
        <w:t>________</w:t>
      </w:r>
      <w:r w:rsidRPr="00541F83">
        <w:rPr>
          <w:noProof/>
          <w:sz w:val="19"/>
          <w:szCs w:val="19"/>
        </w:rPr>
        <w:t xml:space="preserve"> (в течение 30 рабочих дней после формирования отчета в формате ЕИАС);</w:t>
      </w:r>
    </w:p>
    <w:p w:rsidR="004901BC" w:rsidRPr="00541F83" w:rsidRDefault="004901BC" w:rsidP="004901BC">
      <w:pPr>
        <w:tabs>
          <w:tab w:val="left" w:pos="284"/>
        </w:tabs>
        <w:spacing w:line="240" w:lineRule="exact"/>
        <w:ind w:left="426" w:hanging="284"/>
        <w:rPr>
          <w:sz w:val="19"/>
          <w:szCs w:val="19"/>
        </w:rPr>
      </w:pPr>
      <w:r w:rsidRPr="00541F83">
        <w:rPr>
          <w:noProof/>
          <w:sz w:val="19"/>
          <w:szCs w:val="19"/>
        </w:rPr>
        <w:tab/>
      </w:r>
      <w:r w:rsidRPr="00541F83">
        <w:rPr>
          <w:noProof/>
          <w:sz w:val="19"/>
          <w:szCs w:val="19"/>
        </w:rPr>
        <w:tab/>
        <w:t>- не предоставление Заемщиком Кредитору документов, подтверждающих целевое использование кредитных средств, по требованию Кредитора и в сроки, установленные Кредитором;</w:t>
      </w:r>
    </w:p>
    <w:p w:rsidR="004901BC" w:rsidRPr="00541F83" w:rsidRDefault="004901BC" w:rsidP="004901BC">
      <w:pPr>
        <w:pStyle w:val="33"/>
        <w:tabs>
          <w:tab w:val="left" w:pos="120"/>
        </w:tabs>
        <w:spacing w:line="240" w:lineRule="exact"/>
        <w:rPr>
          <w:sz w:val="19"/>
          <w:szCs w:val="19"/>
        </w:rPr>
      </w:pPr>
      <w:r w:rsidRPr="00541F83">
        <w:rPr>
          <w:sz w:val="19"/>
          <w:szCs w:val="19"/>
        </w:rPr>
        <w:tab/>
        <w:t xml:space="preserve">      - использование Кредита на оплату документов, в соответствии с которыми производится:</w:t>
      </w:r>
    </w:p>
    <w:p w:rsidR="004901BC" w:rsidRPr="00541F83" w:rsidRDefault="004901BC" w:rsidP="004901BC">
      <w:pPr>
        <w:tabs>
          <w:tab w:val="left" w:pos="284"/>
        </w:tabs>
        <w:spacing w:line="240" w:lineRule="exact"/>
        <w:ind w:left="426" w:hanging="284"/>
        <w:rPr>
          <w:spacing w:val="-4"/>
          <w:sz w:val="19"/>
          <w:szCs w:val="19"/>
        </w:rPr>
      </w:pPr>
      <w:r w:rsidRPr="00541F83">
        <w:rPr>
          <w:sz w:val="19"/>
          <w:szCs w:val="19"/>
        </w:rPr>
        <w:sym w:font="Wingdings" w:char="F0D8"/>
      </w:r>
      <w:r w:rsidRPr="00541F83">
        <w:rPr>
          <w:sz w:val="19"/>
          <w:szCs w:val="19"/>
        </w:rPr>
        <w:tab/>
      </w:r>
      <w:r w:rsidRPr="00541F83">
        <w:rPr>
          <w:spacing w:val="-4"/>
          <w:sz w:val="19"/>
          <w:szCs w:val="19"/>
        </w:rPr>
        <w:t>погашение Основного Долга, процентов, неустоек и комиссий по ранее предоставленному кредиту (ссуде);</w:t>
      </w:r>
    </w:p>
    <w:p w:rsidR="004901BC" w:rsidRPr="00541F83" w:rsidRDefault="004901BC" w:rsidP="004901BC">
      <w:pPr>
        <w:tabs>
          <w:tab w:val="left" w:pos="284"/>
        </w:tabs>
        <w:spacing w:line="240" w:lineRule="exact"/>
        <w:ind w:left="426" w:hanging="284"/>
        <w:rPr>
          <w:spacing w:val="-4"/>
          <w:sz w:val="19"/>
          <w:szCs w:val="19"/>
        </w:rPr>
      </w:pPr>
      <w:r w:rsidRPr="00541F83">
        <w:rPr>
          <w:sz w:val="19"/>
          <w:szCs w:val="19"/>
        </w:rPr>
        <w:sym w:font="Wingdings" w:char="F0D8"/>
      </w:r>
      <w:r w:rsidRPr="00541F83">
        <w:rPr>
          <w:sz w:val="19"/>
          <w:szCs w:val="19"/>
        </w:rPr>
        <w:tab/>
      </w:r>
      <w:r w:rsidRPr="00541F83">
        <w:rPr>
          <w:spacing w:val="-4"/>
          <w:sz w:val="19"/>
          <w:szCs w:val="19"/>
        </w:rPr>
        <w:t>предоставление займов третьим лицам и погашение обязательств по возврату денежных средств, привлеченных Заемщиком от третьих лиц, за исключением ссуд, предоставленных ломбардам, потребительским кооперативам, фондам поддержки малого предпринимательства, иным финансовым организациям, и использованных Заемщиком на предоставление займов субъектам малого предпринимательства и физическим лицам;</w:t>
      </w:r>
    </w:p>
    <w:p w:rsidR="004901BC" w:rsidRPr="00541F83" w:rsidRDefault="004901BC" w:rsidP="004901BC">
      <w:pPr>
        <w:tabs>
          <w:tab w:val="left" w:pos="284"/>
        </w:tabs>
        <w:spacing w:line="240" w:lineRule="exact"/>
        <w:ind w:left="426" w:hanging="284"/>
        <w:rPr>
          <w:spacing w:val="-4"/>
          <w:sz w:val="19"/>
          <w:szCs w:val="19"/>
        </w:rPr>
      </w:pPr>
      <w:r w:rsidRPr="00541F83">
        <w:rPr>
          <w:sz w:val="19"/>
          <w:szCs w:val="19"/>
        </w:rPr>
        <w:sym w:font="Wingdings" w:char="F0D8"/>
      </w:r>
      <w:r w:rsidRPr="00541F83">
        <w:rPr>
          <w:sz w:val="19"/>
          <w:szCs w:val="19"/>
        </w:rPr>
        <w:tab/>
      </w:r>
      <w:r w:rsidRPr="00541F83">
        <w:rPr>
          <w:spacing w:val="-4"/>
          <w:sz w:val="19"/>
          <w:szCs w:val="19"/>
        </w:rPr>
        <w:t>приобретение ценных бумаг и/или исполнение должником-эмитентом своих обязательств по погашению ценных бумаг;</w:t>
      </w:r>
    </w:p>
    <w:p w:rsidR="004901BC" w:rsidRPr="00541F83" w:rsidRDefault="004901BC" w:rsidP="004901BC">
      <w:pPr>
        <w:tabs>
          <w:tab w:val="left" w:pos="284"/>
        </w:tabs>
        <w:spacing w:line="240" w:lineRule="exact"/>
        <w:ind w:left="426" w:hanging="284"/>
        <w:rPr>
          <w:spacing w:val="-4"/>
          <w:sz w:val="19"/>
          <w:szCs w:val="19"/>
        </w:rPr>
      </w:pPr>
      <w:r w:rsidRPr="00541F83">
        <w:rPr>
          <w:sz w:val="19"/>
          <w:szCs w:val="19"/>
        </w:rPr>
        <w:sym w:font="Wingdings" w:char="F0D8"/>
      </w:r>
      <w:r w:rsidRPr="00541F83">
        <w:rPr>
          <w:sz w:val="19"/>
          <w:szCs w:val="19"/>
        </w:rPr>
        <w:tab/>
      </w:r>
      <w:r w:rsidRPr="00541F83">
        <w:rPr>
          <w:spacing w:val="-4"/>
          <w:sz w:val="19"/>
          <w:szCs w:val="19"/>
        </w:rPr>
        <w:t>осуществление вложений в уставные капиталы других юридических лиц;</w:t>
      </w:r>
    </w:p>
    <w:p w:rsidR="004901BC" w:rsidRPr="00541F83" w:rsidRDefault="004901BC" w:rsidP="004901BC">
      <w:pPr>
        <w:tabs>
          <w:tab w:val="left" w:pos="284"/>
        </w:tabs>
        <w:spacing w:line="240" w:lineRule="exact"/>
        <w:ind w:left="426" w:hanging="284"/>
        <w:rPr>
          <w:spacing w:val="-4"/>
          <w:sz w:val="19"/>
          <w:szCs w:val="19"/>
        </w:rPr>
      </w:pPr>
      <w:r w:rsidRPr="00541F83">
        <w:rPr>
          <w:sz w:val="19"/>
          <w:szCs w:val="19"/>
        </w:rPr>
        <w:sym w:font="Wingdings" w:char="F0D8"/>
      </w:r>
      <w:r w:rsidRPr="00541F83">
        <w:rPr>
          <w:sz w:val="19"/>
          <w:szCs w:val="19"/>
        </w:rPr>
        <w:tab/>
      </w:r>
      <w:r w:rsidRPr="00541F83">
        <w:rPr>
          <w:spacing w:val="-4"/>
          <w:sz w:val="19"/>
          <w:szCs w:val="19"/>
        </w:rPr>
        <w:t>перечисление денежных сре</w:t>
      </w:r>
      <w:proofErr w:type="gramStart"/>
      <w:r w:rsidRPr="00541F83">
        <w:rPr>
          <w:spacing w:val="-4"/>
          <w:sz w:val="19"/>
          <w:szCs w:val="19"/>
        </w:rPr>
        <w:t>дств в сч</w:t>
      </w:r>
      <w:proofErr w:type="gramEnd"/>
      <w:r w:rsidRPr="00541F83">
        <w:rPr>
          <w:spacing w:val="-4"/>
          <w:sz w:val="19"/>
          <w:szCs w:val="19"/>
        </w:rPr>
        <w:t>ет договоров факторинга;</w:t>
      </w:r>
    </w:p>
    <w:p w:rsidR="004901BC" w:rsidRPr="00541F83" w:rsidRDefault="004901BC" w:rsidP="004901BC">
      <w:pPr>
        <w:tabs>
          <w:tab w:val="left" w:pos="284"/>
        </w:tabs>
        <w:spacing w:line="240" w:lineRule="exact"/>
        <w:ind w:firstLine="709"/>
        <w:rPr>
          <w:sz w:val="19"/>
          <w:szCs w:val="19"/>
        </w:rPr>
      </w:pPr>
      <w:proofErr w:type="gramStart"/>
      <w:r w:rsidRPr="00541F83">
        <w:rPr>
          <w:sz w:val="19"/>
          <w:szCs w:val="19"/>
        </w:rPr>
        <w:t xml:space="preserve">- изменение в составе акционеров / участников Заемщика, владеющих самостоятельно или совместно с </w:t>
      </w:r>
      <w:proofErr w:type="spellStart"/>
      <w:r w:rsidRPr="00541F83">
        <w:rPr>
          <w:sz w:val="19"/>
          <w:szCs w:val="19"/>
        </w:rPr>
        <w:t>аффилированными</w:t>
      </w:r>
      <w:proofErr w:type="spellEnd"/>
      <w:r w:rsidRPr="00541F83">
        <w:rPr>
          <w:sz w:val="19"/>
          <w:szCs w:val="19"/>
        </w:rPr>
        <w:t xml:space="preserve"> лицами 20 (Двадцатью) и более процентами уставного капитала Заемщика по сравнению с составом акционеров / участников на момент заключения настоящего Договора и/или изменения в структуре капитала Заемщика (вплоть до физических лиц) по сравнению со структурой, актуальной на момент заключения настоящего Договора;</w:t>
      </w:r>
      <w:proofErr w:type="gramEnd"/>
    </w:p>
    <w:p w:rsidR="004901BC" w:rsidRPr="00541F83" w:rsidRDefault="004901BC" w:rsidP="004901BC">
      <w:pPr>
        <w:tabs>
          <w:tab w:val="left" w:pos="284"/>
        </w:tabs>
        <w:spacing w:line="240" w:lineRule="exact"/>
        <w:ind w:firstLine="709"/>
        <w:rPr>
          <w:sz w:val="19"/>
          <w:szCs w:val="19"/>
        </w:rPr>
      </w:pPr>
      <w:r w:rsidRPr="00541F83">
        <w:rPr>
          <w:sz w:val="19"/>
          <w:szCs w:val="19"/>
        </w:rPr>
        <w:t>- предоставление Поручителем/(</w:t>
      </w:r>
      <w:proofErr w:type="spellStart"/>
      <w:r w:rsidRPr="00541F83">
        <w:rPr>
          <w:sz w:val="19"/>
          <w:szCs w:val="19"/>
        </w:rPr>
        <w:t>ями</w:t>
      </w:r>
      <w:proofErr w:type="spellEnd"/>
      <w:r w:rsidRPr="00541F83">
        <w:rPr>
          <w:sz w:val="19"/>
          <w:szCs w:val="19"/>
        </w:rPr>
        <w:t xml:space="preserve">) недостоверной информации о том, что на дату заключения Договора поручительства какие-либо ограничения на заключение Договора поручительства отсутствовали, а также заключение Поручителем любых иных договоров поручительства по обязательствам любых третьих лиц без соответствующего письменного уведомления Кредитора (за исключением поручительств за </w:t>
      </w:r>
      <w:proofErr w:type="spellStart"/>
      <w:r w:rsidRPr="00541F83">
        <w:rPr>
          <w:sz w:val="19"/>
          <w:szCs w:val="19"/>
        </w:rPr>
        <w:t>аффилированные</w:t>
      </w:r>
      <w:proofErr w:type="spellEnd"/>
      <w:r w:rsidRPr="00541F83">
        <w:rPr>
          <w:sz w:val="19"/>
          <w:szCs w:val="19"/>
        </w:rPr>
        <w:t xml:space="preserve"> обществ</w:t>
      </w:r>
      <w:proofErr w:type="gramStart"/>
      <w:r w:rsidRPr="00541F83">
        <w:rPr>
          <w:sz w:val="19"/>
          <w:szCs w:val="19"/>
        </w:rPr>
        <w:t>а ООО</w:t>
      </w:r>
      <w:proofErr w:type="gramEnd"/>
      <w:r w:rsidRPr="00541F83">
        <w:rPr>
          <w:sz w:val="19"/>
          <w:szCs w:val="19"/>
        </w:rPr>
        <w:t xml:space="preserve"> «</w:t>
      </w:r>
      <w:proofErr w:type="spellStart"/>
      <w:r w:rsidRPr="00541F83">
        <w:rPr>
          <w:sz w:val="19"/>
          <w:szCs w:val="19"/>
        </w:rPr>
        <w:t>РКС-Холдинг</w:t>
      </w:r>
      <w:proofErr w:type="spellEnd"/>
      <w:r w:rsidRPr="00541F83">
        <w:rPr>
          <w:sz w:val="19"/>
          <w:szCs w:val="19"/>
        </w:rPr>
        <w:t>»).</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 xml:space="preserve">Кредитор по результатам рассмотрения представленных Заемщиком финансовых документов вправе запрашивать у Заемщика иные документы. Заемщик обязан представить запрошенные документы или письмо с пояснением причин невозможности представления документов в течение 10 (Десяти) рабочих дней </w:t>
      </w:r>
      <w:proofErr w:type="gramStart"/>
      <w:r w:rsidRPr="00541F83">
        <w:rPr>
          <w:sz w:val="19"/>
          <w:szCs w:val="19"/>
        </w:rPr>
        <w:t>с даты получения</w:t>
      </w:r>
      <w:proofErr w:type="gramEnd"/>
      <w:r w:rsidRPr="00541F83">
        <w:rPr>
          <w:sz w:val="19"/>
          <w:szCs w:val="19"/>
        </w:rPr>
        <w:t xml:space="preserve"> соответствующего запроса Кредитора. </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4.5.</w:t>
      </w:r>
      <w:r w:rsidRPr="00541F83">
        <w:rPr>
          <w:sz w:val="19"/>
          <w:szCs w:val="19"/>
        </w:rPr>
        <w:tab/>
        <w:t>При наступлении любого из обстоятельств, перечисленных в п. 4.4. Договора, Кредитор в одностороннем порядке имеет право по своему выбору:</w:t>
      </w:r>
    </w:p>
    <w:p w:rsidR="004901BC" w:rsidRPr="00541F83" w:rsidRDefault="004901BC" w:rsidP="00727BFB">
      <w:pPr>
        <w:tabs>
          <w:tab w:val="left" w:pos="360"/>
          <w:tab w:val="left" w:pos="426"/>
        </w:tabs>
        <w:autoSpaceDE w:val="0"/>
        <w:autoSpaceDN w:val="0"/>
        <w:adjustRightInd w:val="0"/>
        <w:spacing w:line="240" w:lineRule="exact"/>
        <w:ind w:firstLine="0"/>
        <w:rPr>
          <w:sz w:val="19"/>
          <w:szCs w:val="19"/>
        </w:rPr>
      </w:pPr>
      <w:r w:rsidRPr="00541F83">
        <w:rPr>
          <w:sz w:val="19"/>
          <w:szCs w:val="19"/>
        </w:rPr>
        <w:lastRenderedPageBreak/>
        <w:t xml:space="preserve">- досрочно закрыть Лимит Задолженности и немедленно потребовать досрочного возврата Заемщиком суммы задолженности, включая сумму </w:t>
      </w:r>
      <w:r w:rsidRPr="00541F83">
        <w:rPr>
          <w:noProof/>
          <w:sz w:val="19"/>
          <w:szCs w:val="19"/>
        </w:rPr>
        <w:t>Основного Долга и Основных Процентов</w:t>
      </w:r>
      <w:r w:rsidRPr="00541F83">
        <w:rPr>
          <w:sz w:val="19"/>
          <w:szCs w:val="19"/>
        </w:rPr>
        <w:t>, начисленных по дату фактического возврата всей суммы Основного Долга. В этом случае Заемщик обязан возвратить сумму Основного Долга и уплатить Основные Проценты в течение 4 (Четырех) календарных дней, считая с даты, следующей за датой доставки Заемщику соответствующего требования Кредитора. Требование о досрочном возврате Основного Долга</w:t>
      </w:r>
      <w:r w:rsidRPr="00541F83">
        <w:rPr>
          <w:noProof/>
          <w:sz w:val="19"/>
          <w:szCs w:val="19"/>
        </w:rPr>
        <w:t xml:space="preserve"> и уплате Основных Процентов</w:t>
      </w:r>
      <w:r w:rsidRPr="00541F83">
        <w:rPr>
          <w:sz w:val="19"/>
          <w:szCs w:val="19"/>
        </w:rPr>
        <w:t xml:space="preserve"> подписывается уполномоченным представителем Кредитора.</w:t>
      </w:r>
    </w:p>
    <w:p w:rsidR="004901BC" w:rsidRPr="00541F83" w:rsidRDefault="004901BC" w:rsidP="00727BFB">
      <w:pPr>
        <w:tabs>
          <w:tab w:val="left" w:pos="540"/>
        </w:tabs>
        <w:autoSpaceDE w:val="0"/>
        <w:autoSpaceDN w:val="0"/>
        <w:adjustRightInd w:val="0"/>
        <w:spacing w:line="240" w:lineRule="exact"/>
        <w:ind w:firstLine="0"/>
        <w:rPr>
          <w:sz w:val="19"/>
          <w:szCs w:val="19"/>
        </w:rPr>
      </w:pPr>
      <w:proofErr w:type="gramStart"/>
      <w:r w:rsidRPr="00541F83">
        <w:rPr>
          <w:sz w:val="19"/>
          <w:szCs w:val="19"/>
        </w:rPr>
        <w:t>Если Заемщик в течение указанного периода не возвратит Основной Долг и не уплатит начисленные Основные Проценты, то Кредитор будет иметь право списать без распоряжения Заемщика денежные средства в размере требования с любых банковских счетов Заемщика (в рублях РФ и/или в долларах США и/или иной валюте), открытых как у Кредитора, так и в любых других кредитных организациях.</w:t>
      </w:r>
      <w:proofErr w:type="gramEnd"/>
      <w:r w:rsidRPr="00541F83">
        <w:rPr>
          <w:sz w:val="19"/>
          <w:szCs w:val="19"/>
        </w:rPr>
        <w:t xml:space="preserve"> В случае несовпадения валюты требования и валюты счета, сумма требований будет пересчитываться Кредитором самостоятельно в валюту счета по курсу, установленному Банком России на дату списания или по кросс-курсу, который рассчитывается по курсу каждой иностранной валюты к валюте РФ по курсу Банка России на дату списания; и/или</w:t>
      </w:r>
    </w:p>
    <w:p w:rsidR="004901BC" w:rsidRPr="00541F83" w:rsidRDefault="004901BC" w:rsidP="00727BFB">
      <w:pPr>
        <w:tabs>
          <w:tab w:val="left" w:pos="360"/>
          <w:tab w:val="left" w:pos="426"/>
        </w:tabs>
        <w:autoSpaceDE w:val="0"/>
        <w:autoSpaceDN w:val="0"/>
        <w:adjustRightInd w:val="0"/>
        <w:spacing w:line="240" w:lineRule="exact"/>
        <w:ind w:firstLine="0"/>
        <w:rPr>
          <w:sz w:val="19"/>
          <w:szCs w:val="19"/>
        </w:rPr>
      </w:pPr>
      <w:r w:rsidRPr="00541F83">
        <w:rPr>
          <w:sz w:val="19"/>
          <w:szCs w:val="19"/>
        </w:rPr>
        <w:t>- потребовать досрочного возврата всей суммы задолженности Заемщика по другим кредитам, которые Кредитор уже предоставил; и/или</w:t>
      </w:r>
    </w:p>
    <w:p w:rsidR="004901BC" w:rsidRPr="00541F83" w:rsidRDefault="004901BC" w:rsidP="00727BFB">
      <w:pPr>
        <w:tabs>
          <w:tab w:val="left" w:pos="360"/>
          <w:tab w:val="left" w:pos="426"/>
        </w:tabs>
        <w:autoSpaceDE w:val="0"/>
        <w:autoSpaceDN w:val="0"/>
        <w:adjustRightInd w:val="0"/>
        <w:spacing w:line="240" w:lineRule="exact"/>
        <w:ind w:firstLine="0"/>
        <w:rPr>
          <w:sz w:val="19"/>
          <w:szCs w:val="19"/>
        </w:rPr>
      </w:pPr>
      <w:r w:rsidRPr="00541F83">
        <w:rPr>
          <w:sz w:val="19"/>
          <w:szCs w:val="19"/>
        </w:rPr>
        <w:t>- получить удовлетворение своих требований из стоимости заложенного имущества преимущественно перед другими кредиторами Заемщика (в случае наличия соответствующего обеспечения по Договору)</w:t>
      </w:r>
      <w:proofErr w:type="gramStart"/>
      <w:r w:rsidRPr="00541F83">
        <w:rPr>
          <w:sz w:val="19"/>
          <w:szCs w:val="19"/>
        </w:rPr>
        <w:t>;и</w:t>
      </w:r>
      <w:proofErr w:type="gramEnd"/>
      <w:r w:rsidRPr="00541F83">
        <w:rPr>
          <w:sz w:val="19"/>
          <w:szCs w:val="19"/>
        </w:rPr>
        <w:t>/или</w:t>
      </w:r>
    </w:p>
    <w:p w:rsidR="004901BC" w:rsidRPr="00541F83" w:rsidRDefault="004901BC" w:rsidP="00727BFB">
      <w:pPr>
        <w:tabs>
          <w:tab w:val="left" w:pos="360"/>
          <w:tab w:val="left" w:pos="426"/>
        </w:tabs>
        <w:autoSpaceDE w:val="0"/>
        <w:autoSpaceDN w:val="0"/>
        <w:adjustRightInd w:val="0"/>
        <w:spacing w:line="240" w:lineRule="exact"/>
        <w:ind w:firstLine="0"/>
        <w:rPr>
          <w:sz w:val="19"/>
          <w:szCs w:val="19"/>
        </w:rPr>
      </w:pPr>
      <w:r w:rsidRPr="00541F83">
        <w:rPr>
          <w:sz w:val="19"/>
          <w:szCs w:val="19"/>
        </w:rPr>
        <w:t>- отказать Заемщику в предоставлении новых Траншей по Договору; и/или</w:t>
      </w:r>
    </w:p>
    <w:p w:rsidR="004901BC" w:rsidRPr="00541F83" w:rsidRDefault="004901BC" w:rsidP="00727BFB">
      <w:pPr>
        <w:tabs>
          <w:tab w:val="left" w:pos="360"/>
          <w:tab w:val="left" w:pos="426"/>
        </w:tabs>
        <w:autoSpaceDE w:val="0"/>
        <w:autoSpaceDN w:val="0"/>
        <w:adjustRightInd w:val="0"/>
        <w:spacing w:line="240" w:lineRule="exact"/>
        <w:ind w:firstLine="0"/>
        <w:rPr>
          <w:sz w:val="19"/>
          <w:szCs w:val="19"/>
        </w:rPr>
      </w:pPr>
      <w:r w:rsidRPr="00541F83">
        <w:rPr>
          <w:sz w:val="19"/>
          <w:szCs w:val="19"/>
        </w:rPr>
        <w:t>- потребовать уплаты Заемщиком Неустойки в размере 1 (Один) процент от суммы Лимита Задолженности, указанной в пункте 1.2. Договора.</w:t>
      </w:r>
    </w:p>
    <w:p w:rsidR="004901BC" w:rsidRPr="00541F83" w:rsidRDefault="004901BC" w:rsidP="004901BC">
      <w:pPr>
        <w:tabs>
          <w:tab w:val="left" w:pos="284"/>
        </w:tabs>
        <w:spacing w:line="240" w:lineRule="exact"/>
        <w:rPr>
          <w:sz w:val="19"/>
          <w:szCs w:val="19"/>
        </w:rPr>
      </w:pPr>
      <w:r w:rsidRPr="00541F83">
        <w:rPr>
          <w:sz w:val="19"/>
          <w:szCs w:val="19"/>
        </w:rPr>
        <w:t>4.5.1. Кредитор также вправе по своему выбору осуществить действия, указанные в п. 4.5 Договора, или увеличить   действующую ставку Основных Процентов не более чем на 2 (Два) процента годовых, в следующих случаях, свидетельствующих об ухудшении финансового состояния Заемщика:</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получение Банком предписания от Банка России об увеличении ставки  резерва на возможные потери по ссудной и приравненной к ней задолженности  по кредиту выше 10%;</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 xml:space="preserve">снижение категории качества Кредита до 3-ей категории качества, определяемой в соответствии с Положением Банка России от 28.06.2017 № 590-П "О порядке формирования кредитными организациями резервов на возможные потери по ссудам, по ссудной и приравненной к ней задолженности"; </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увеличение в 2 раза и более величины статьи «Прочие оборотные активы» по форме 1 бухгалтерского баланса, составленного по форме, утвержденной Приказом Минфина РФ №66Н от 02.07.2010г., по сравнению со значением на Дату Предоставления первого Транша;</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увеличение в 2 раза и более величины статьи «Прочие внеоборотные активы» по форме 1 бухгалтерского баланса, составленного по форме, утвержденной Приказом Минфина РФ №66Н от 02.07.2010г., по сравнению со значением на Дату Предоставления первого Транша;</w:t>
      </w:r>
    </w:p>
    <w:p w:rsidR="004901BC" w:rsidRPr="00541F83" w:rsidRDefault="004901BC" w:rsidP="004901BC">
      <w:pPr>
        <w:tabs>
          <w:tab w:val="left" w:pos="284"/>
        </w:tabs>
        <w:spacing w:line="240" w:lineRule="exact"/>
        <w:ind w:left="426" w:hanging="284"/>
        <w:rPr>
          <w:sz w:val="19"/>
          <w:szCs w:val="19"/>
        </w:rPr>
      </w:pPr>
      <w:r w:rsidRPr="00541F83">
        <w:rPr>
          <w:noProof/>
          <w:sz w:val="19"/>
          <w:szCs w:val="19"/>
        </w:rPr>
        <w:sym w:font="Wingdings" w:char="F0D8"/>
      </w:r>
      <w:r w:rsidRPr="00541F83">
        <w:rPr>
          <w:noProof/>
          <w:sz w:val="19"/>
          <w:szCs w:val="19"/>
        </w:rPr>
        <w:tab/>
      </w:r>
      <w:r w:rsidRPr="00541F83">
        <w:rPr>
          <w:sz w:val="19"/>
          <w:szCs w:val="19"/>
        </w:rPr>
        <w:t xml:space="preserve">осуществление без письменного согласования с Кредитором операций с финансовыми вложениями, выдача займов, вследствие которых показатель «Совокупные финансовые вложения» увеличился на 35% и более по сравнению со значением на Дату Предоставления первого Транша. Показатель «Совокупные финансовые вложения» рассчитывается по формуле: Долгосрочные финансовые вложения (стр. 1170 по форме 1 бухгалтерского баланса) + Краткосрочные финансовые вложения (стр. 1240 по форме 1 бухгалтерского баланса); </w:t>
      </w:r>
    </w:p>
    <w:p w:rsidR="004901BC" w:rsidRPr="00541F83" w:rsidRDefault="004901BC" w:rsidP="004901BC">
      <w:pPr>
        <w:tabs>
          <w:tab w:val="left" w:pos="360"/>
          <w:tab w:val="left" w:pos="426"/>
        </w:tabs>
        <w:autoSpaceDE w:val="0"/>
        <w:autoSpaceDN w:val="0"/>
        <w:adjustRightInd w:val="0"/>
        <w:spacing w:line="240" w:lineRule="exact"/>
        <w:ind w:left="426" w:hanging="284"/>
        <w:rPr>
          <w:noProof/>
          <w:sz w:val="19"/>
          <w:szCs w:val="19"/>
        </w:rPr>
      </w:pPr>
      <w:r w:rsidRPr="00541F83">
        <w:rPr>
          <w:noProof/>
          <w:sz w:val="19"/>
          <w:szCs w:val="19"/>
        </w:rPr>
        <w:sym w:font="Wingdings" w:char="F0D8"/>
      </w:r>
      <w:r w:rsidRPr="00541F83">
        <w:rPr>
          <w:noProof/>
          <w:sz w:val="19"/>
          <w:szCs w:val="19"/>
        </w:rPr>
        <w:tab/>
      </w:r>
      <w:r w:rsidRPr="00541F83">
        <w:rPr>
          <w:noProof/>
          <w:sz w:val="19"/>
          <w:szCs w:val="19"/>
        </w:rPr>
        <w:tab/>
        <w:t>выдача без письменного согласования с Кредитором гарантий и поручительств, в результате чего остаток по забалансовому счету 009 Заемщика увеличился на 10% и более по сравнению со значением на Дату Предоставления первого Транша;</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 xml:space="preserve">чистые активы Заемщика, рассчитанные на основании бухгалтерского баланса, составленного по форме, утвержденной Приказом Минфина РФ №66н от 02.07.2010г. отрицательные, снижаются более 2-х последних кварталов. </w:t>
      </w:r>
      <w:r w:rsidRPr="00541F83">
        <w:rPr>
          <w:noProof/>
          <w:spacing w:val="-4"/>
          <w:sz w:val="19"/>
          <w:szCs w:val="19"/>
        </w:rPr>
        <w:t>Стоимость чистых активов определяется в соответствии с Приказом Минфина РФ №84н от 28.08.2014г.</w:t>
      </w:r>
      <w:r w:rsidRPr="00541F83">
        <w:rPr>
          <w:noProof/>
          <w:sz w:val="19"/>
          <w:szCs w:val="19"/>
        </w:rPr>
        <w:t>;</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сокращение выручки по форме 2 бухгалтерского баланса, составленного по форме, утвержденной Приказом Минфина РФ №66Н от 02.07.2010г., более чем на 30% относительно предыдущего сопоставимого периода (сопоставимый период составляет: 1 год – для производственного предприятия; 6 месяцев – для торгового предприятия);</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объем дебиторской или кредиторской задолженности в форме 1 бухгалтерского баланса, составленного по форме, утвержденной Приказом Минфина РФ №66Н от 02.07.2010г. вырос более чем в 2 раза относительно предшествующего сопоставимого периода (предшествующий квартал, аналогичный период прошлого года);</w:t>
      </w:r>
    </w:p>
    <w:p w:rsidR="004901BC" w:rsidRPr="00541F83" w:rsidRDefault="004901BC" w:rsidP="004901BC">
      <w:pPr>
        <w:tabs>
          <w:tab w:val="left" w:pos="284"/>
        </w:tabs>
        <w:spacing w:line="240" w:lineRule="exact"/>
        <w:ind w:left="426" w:hanging="284"/>
        <w:rPr>
          <w:noProof/>
          <w:sz w:val="19"/>
          <w:szCs w:val="19"/>
        </w:rPr>
      </w:pPr>
      <w:r w:rsidRPr="00541F83">
        <w:rPr>
          <w:noProof/>
          <w:sz w:val="19"/>
          <w:szCs w:val="19"/>
        </w:rPr>
        <w:sym w:font="Wingdings" w:char="F0D8"/>
      </w:r>
      <w:r w:rsidRPr="00541F83">
        <w:rPr>
          <w:noProof/>
          <w:sz w:val="19"/>
          <w:szCs w:val="19"/>
        </w:rPr>
        <w:tab/>
        <w:t>наблюдается убыток в форме 2 бухгалтерского баланса, составленного по форме, утвержденной Приказом Минфина РФ№66Н от 02.07.2010 г., в течение трех и более последовательно идущих кварталов.</w:t>
      </w:r>
    </w:p>
    <w:p w:rsidR="004901BC" w:rsidRPr="00541F83" w:rsidRDefault="004901BC" w:rsidP="004901BC">
      <w:pPr>
        <w:tabs>
          <w:tab w:val="left" w:pos="360"/>
          <w:tab w:val="left" w:pos="426"/>
        </w:tabs>
        <w:autoSpaceDE w:val="0"/>
        <w:autoSpaceDN w:val="0"/>
        <w:adjustRightInd w:val="0"/>
        <w:spacing w:line="240" w:lineRule="exact"/>
        <w:rPr>
          <w:noProof/>
          <w:sz w:val="19"/>
          <w:szCs w:val="19"/>
        </w:rPr>
      </w:pPr>
      <w:r w:rsidRPr="00541F83">
        <w:rPr>
          <w:noProof/>
          <w:sz w:val="19"/>
          <w:szCs w:val="19"/>
        </w:rPr>
        <w:t xml:space="preserve">4.5.1.1. Повышенная в соответствии с пунктом 4.5.1. Договора ставка Основных Процентов устанавливается с первого дня календарного месяца, следующего за месяцем, в котором наступили соответствующие события либо Кредитором были получены документы, свидетельствующие об их наступлении. О новой ставке Основных Процентов Кредитор уведомляет Заемщика письменно либо иным способом, позволяющим подтвердить факт такого уведомления. </w:t>
      </w:r>
    </w:p>
    <w:p w:rsidR="004901BC" w:rsidRPr="00541F83" w:rsidRDefault="004901BC" w:rsidP="004901BC">
      <w:pPr>
        <w:tabs>
          <w:tab w:val="left" w:pos="360"/>
          <w:tab w:val="left" w:pos="426"/>
        </w:tabs>
        <w:autoSpaceDE w:val="0"/>
        <w:autoSpaceDN w:val="0"/>
        <w:adjustRightInd w:val="0"/>
        <w:spacing w:line="240" w:lineRule="exact"/>
        <w:rPr>
          <w:sz w:val="19"/>
          <w:szCs w:val="19"/>
        </w:rPr>
      </w:pPr>
      <w:r w:rsidRPr="00541F83">
        <w:rPr>
          <w:noProof/>
          <w:sz w:val="19"/>
          <w:szCs w:val="19"/>
        </w:rPr>
        <w:t>Повышенная в соответствии с п.4.5.1. Договора ставка Основных Процентов применяется к Траншам, выданным до наступления соответствующих событий или получения Кредитором документов, свидетельствующих об их наступлении, а также к Траншам, предоставляемым после наступления соответствующих событий или получения Кредитором документов, свидетельствующих об их наступлении.</w:t>
      </w:r>
    </w:p>
    <w:p w:rsidR="004901BC" w:rsidRPr="00541F83" w:rsidRDefault="004901BC" w:rsidP="004901BC">
      <w:pPr>
        <w:tabs>
          <w:tab w:val="left" w:pos="360"/>
          <w:tab w:val="left" w:pos="426"/>
        </w:tabs>
        <w:autoSpaceDE w:val="0"/>
        <w:autoSpaceDN w:val="0"/>
        <w:adjustRightInd w:val="0"/>
        <w:spacing w:line="240" w:lineRule="exact"/>
        <w:rPr>
          <w:noProof/>
          <w:sz w:val="19"/>
          <w:szCs w:val="19"/>
        </w:rPr>
      </w:pPr>
      <w:r w:rsidRPr="00541F83">
        <w:rPr>
          <w:sz w:val="19"/>
          <w:szCs w:val="19"/>
        </w:rPr>
        <w:t xml:space="preserve">4.5.2. </w:t>
      </w:r>
      <w:r w:rsidRPr="00541F83">
        <w:rPr>
          <w:noProof/>
          <w:sz w:val="19"/>
          <w:szCs w:val="19"/>
        </w:rPr>
        <w:t>В случае неисполнения Заемщиком обязанностей, предусмотренных п. 6.9. Заемщик уплачивает Кредитору Неустойку в размере 1 (Один) процент от суммы Лимита Задолженности, указанной в пункте 1.2. Договора.</w:t>
      </w:r>
    </w:p>
    <w:p w:rsidR="004901BC" w:rsidRPr="00541F83" w:rsidRDefault="004901BC" w:rsidP="004901BC">
      <w:pPr>
        <w:tabs>
          <w:tab w:val="left" w:pos="360"/>
          <w:tab w:val="left" w:pos="426"/>
        </w:tabs>
        <w:autoSpaceDE w:val="0"/>
        <w:autoSpaceDN w:val="0"/>
        <w:adjustRightInd w:val="0"/>
        <w:spacing w:line="240" w:lineRule="exact"/>
        <w:rPr>
          <w:sz w:val="19"/>
          <w:szCs w:val="19"/>
        </w:rPr>
      </w:pPr>
      <w:r w:rsidRPr="00541F83">
        <w:rPr>
          <w:noProof/>
          <w:sz w:val="19"/>
          <w:szCs w:val="19"/>
        </w:rPr>
        <w:lastRenderedPageBreak/>
        <w:t>4.5.3. В случае нарушения Заемщиком обязательств по поддержанию кредитовых оборотов по банковским счетам Заемщика в соответствии с п. 6.8. Договора, Кредитор вправе взыскать с Заемщика Неустойку в размере 1% (Один процент) годовых. Неустойка взимается за Расчетный Период, в котором произошло нарушение, рассчитывается от суммы фактической задолженности по Основному Долгу на каждый день указанного Расчетного Периода, в котором произошло нарушение. Неустойка уплачивается Заемщиком одновременно с уплатой Основных Процентов в сроки, определенные Статьей 3 Договора.</w:t>
      </w:r>
    </w:p>
    <w:p w:rsidR="004901BC" w:rsidRPr="008A31CA" w:rsidRDefault="004901BC" w:rsidP="004901BC">
      <w:pPr>
        <w:autoSpaceDE w:val="0"/>
        <w:autoSpaceDN w:val="0"/>
        <w:adjustRightInd w:val="0"/>
        <w:spacing w:line="240" w:lineRule="exact"/>
        <w:rPr>
          <w:noProof/>
          <w:sz w:val="19"/>
          <w:szCs w:val="19"/>
        </w:rPr>
      </w:pPr>
      <w:r w:rsidRPr="00541F83">
        <w:rPr>
          <w:noProof/>
          <w:sz w:val="19"/>
          <w:szCs w:val="19"/>
        </w:rPr>
        <w:t>4.</w:t>
      </w:r>
      <w:r w:rsidRPr="008A31CA">
        <w:rPr>
          <w:noProof/>
          <w:sz w:val="19"/>
          <w:szCs w:val="19"/>
        </w:rPr>
        <w:t>5.4 Кредитор вправе отказать Заемщику в предоставлении Траншей:</w:t>
      </w:r>
    </w:p>
    <w:p w:rsidR="004901BC" w:rsidRPr="008A31CA" w:rsidRDefault="004901BC" w:rsidP="004901BC">
      <w:pPr>
        <w:autoSpaceDE w:val="0"/>
        <w:autoSpaceDN w:val="0"/>
        <w:adjustRightInd w:val="0"/>
        <w:spacing w:line="240" w:lineRule="exact"/>
        <w:rPr>
          <w:noProof/>
          <w:sz w:val="19"/>
          <w:szCs w:val="19"/>
        </w:rPr>
      </w:pPr>
      <w:r w:rsidRPr="008A31CA">
        <w:rPr>
          <w:noProof/>
          <w:sz w:val="19"/>
          <w:szCs w:val="19"/>
        </w:rPr>
        <w:t xml:space="preserve">4.5.4.1 в следующих случаях, свидетельствующих об ухудшении финансового состояния Заемщика </w:t>
      </w:r>
      <w:r w:rsidRPr="008A31CA">
        <w:rPr>
          <w:sz w:val="19"/>
          <w:szCs w:val="19"/>
        </w:rPr>
        <w:t>на основе годовой бухгалтерской отчетности АО «ПКС – Тепловые сети»</w:t>
      </w:r>
      <w:r w:rsidRPr="008A31CA">
        <w:rPr>
          <w:noProof/>
          <w:sz w:val="19"/>
          <w:szCs w:val="19"/>
        </w:rPr>
        <w:t>:</w:t>
      </w:r>
    </w:p>
    <w:p w:rsidR="004901BC" w:rsidRPr="008A31CA" w:rsidRDefault="004901BC" w:rsidP="004901BC">
      <w:pPr>
        <w:autoSpaceDE w:val="0"/>
        <w:autoSpaceDN w:val="0"/>
        <w:adjustRightInd w:val="0"/>
        <w:spacing w:line="240" w:lineRule="exact"/>
        <w:rPr>
          <w:sz w:val="19"/>
          <w:szCs w:val="19"/>
        </w:rPr>
      </w:pPr>
      <w:r w:rsidRPr="008A31CA">
        <w:rPr>
          <w:sz w:val="19"/>
          <w:szCs w:val="19"/>
        </w:rPr>
        <w:t>- увеличение предельно допустимого соотношения чистого долга (краткосрочные и долгосрочные кредиты и займы заемщика перед кредиторами без учета займов и кредитов ООО «</w:t>
      </w:r>
      <w:proofErr w:type="spellStart"/>
      <w:r w:rsidRPr="008A31CA">
        <w:rPr>
          <w:sz w:val="19"/>
          <w:szCs w:val="19"/>
        </w:rPr>
        <w:t>РКС-Холдинг</w:t>
      </w:r>
      <w:proofErr w:type="spellEnd"/>
      <w:r w:rsidRPr="008A31CA">
        <w:rPr>
          <w:sz w:val="19"/>
          <w:szCs w:val="19"/>
        </w:rPr>
        <w:t>», скорректированные на свободные ликвидные денежные средства) и EBITDA более 3.5;</w:t>
      </w:r>
    </w:p>
    <w:p w:rsidR="004901BC" w:rsidRPr="008A31CA" w:rsidRDefault="004901BC" w:rsidP="004901BC">
      <w:pPr>
        <w:autoSpaceDE w:val="0"/>
        <w:autoSpaceDN w:val="0"/>
        <w:adjustRightInd w:val="0"/>
        <w:spacing w:line="240" w:lineRule="exact"/>
        <w:rPr>
          <w:noProof/>
          <w:sz w:val="19"/>
          <w:szCs w:val="19"/>
        </w:rPr>
      </w:pPr>
      <w:r w:rsidRPr="008A31CA">
        <w:rPr>
          <w:noProof/>
          <w:sz w:val="19"/>
          <w:szCs w:val="19"/>
        </w:rPr>
        <w:t xml:space="preserve">4.5.4.2 в следующих случаях, свидетельствующих </w:t>
      </w:r>
      <w:r w:rsidRPr="00027C03">
        <w:rPr>
          <w:noProof/>
          <w:sz w:val="19"/>
          <w:szCs w:val="19"/>
        </w:rPr>
        <w:t xml:space="preserve">об ухудшении финансового состояния холдинга </w:t>
      </w:r>
      <w:r w:rsidRPr="00027C03">
        <w:rPr>
          <w:sz w:val="19"/>
          <w:szCs w:val="19"/>
        </w:rPr>
        <w:t xml:space="preserve">на основании </w:t>
      </w:r>
      <w:r w:rsidRPr="00727BFB">
        <w:rPr>
          <w:sz w:val="19"/>
          <w:szCs w:val="19"/>
        </w:rPr>
        <w:t>годовой и</w:t>
      </w:r>
      <w:r w:rsidRPr="008A31CA">
        <w:rPr>
          <w:sz w:val="19"/>
          <w:szCs w:val="19"/>
        </w:rPr>
        <w:t xml:space="preserve"> полугодовой </w:t>
      </w:r>
      <w:proofErr w:type="spellStart"/>
      <w:r w:rsidRPr="008A31CA">
        <w:rPr>
          <w:sz w:val="19"/>
          <w:szCs w:val="19"/>
        </w:rPr>
        <w:t>аудированной</w:t>
      </w:r>
      <w:proofErr w:type="spellEnd"/>
      <w:r w:rsidRPr="008A31CA">
        <w:rPr>
          <w:sz w:val="19"/>
          <w:szCs w:val="19"/>
        </w:rPr>
        <w:t xml:space="preserve"> отчетности МСФ</w:t>
      </w:r>
      <w:proofErr w:type="gramStart"/>
      <w:r w:rsidRPr="008A31CA">
        <w:rPr>
          <w:sz w:val="19"/>
          <w:szCs w:val="19"/>
        </w:rPr>
        <w:t>О ООО</w:t>
      </w:r>
      <w:proofErr w:type="gramEnd"/>
      <w:r w:rsidRPr="008A31CA">
        <w:rPr>
          <w:sz w:val="19"/>
          <w:szCs w:val="19"/>
        </w:rPr>
        <w:t xml:space="preserve"> «</w:t>
      </w:r>
      <w:proofErr w:type="spellStart"/>
      <w:r w:rsidRPr="008A31CA">
        <w:rPr>
          <w:sz w:val="19"/>
          <w:szCs w:val="19"/>
        </w:rPr>
        <w:t>РКС-Холдинг</w:t>
      </w:r>
      <w:proofErr w:type="spellEnd"/>
      <w:r w:rsidRPr="008A31CA">
        <w:rPr>
          <w:sz w:val="19"/>
          <w:szCs w:val="19"/>
        </w:rPr>
        <w:t>»</w:t>
      </w:r>
      <w:r w:rsidRPr="008A31CA">
        <w:rPr>
          <w:noProof/>
          <w:sz w:val="19"/>
          <w:szCs w:val="19"/>
        </w:rPr>
        <w:t>:</w:t>
      </w:r>
    </w:p>
    <w:p w:rsidR="004901BC" w:rsidRPr="008A31CA" w:rsidRDefault="004901BC" w:rsidP="004901BC">
      <w:pPr>
        <w:autoSpaceDE w:val="0"/>
        <w:autoSpaceDN w:val="0"/>
        <w:adjustRightInd w:val="0"/>
        <w:spacing w:line="240" w:lineRule="exact"/>
        <w:rPr>
          <w:sz w:val="19"/>
          <w:szCs w:val="19"/>
        </w:rPr>
      </w:pPr>
      <w:r w:rsidRPr="008A31CA">
        <w:rPr>
          <w:sz w:val="19"/>
          <w:szCs w:val="19"/>
        </w:rPr>
        <w:t>- увеличение соотношения чистый долг (краткосрочные и долгосрочные кредиты и займы, скорректированные на денежные средства и их эквиваленты) и EBITDA более 3.5;</w:t>
      </w:r>
    </w:p>
    <w:p w:rsidR="004901BC" w:rsidRPr="008A31CA" w:rsidRDefault="004901BC" w:rsidP="004901BC">
      <w:pPr>
        <w:autoSpaceDE w:val="0"/>
        <w:autoSpaceDN w:val="0"/>
        <w:adjustRightInd w:val="0"/>
        <w:spacing w:line="240" w:lineRule="exact"/>
        <w:rPr>
          <w:sz w:val="19"/>
          <w:szCs w:val="19"/>
        </w:rPr>
      </w:pPr>
      <w:r w:rsidRPr="008A31CA">
        <w:rPr>
          <w:sz w:val="19"/>
          <w:szCs w:val="19"/>
        </w:rPr>
        <w:t>- увеличение соотношения долг (краткосрочные и долгосрочные кредиты и займы) и собственный капитал более 3.0;</w:t>
      </w:r>
    </w:p>
    <w:p w:rsidR="004901BC" w:rsidRPr="008A31CA" w:rsidRDefault="004901BC" w:rsidP="004901BC">
      <w:pPr>
        <w:autoSpaceDE w:val="0"/>
        <w:autoSpaceDN w:val="0"/>
        <w:adjustRightInd w:val="0"/>
        <w:spacing w:line="240" w:lineRule="exact"/>
        <w:rPr>
          <w:sz w:val="19"/>
          <w:szCs w:val="19"/>
        </w:rPr>
      </w:pPr>
      <w:r w:rsidRPr="008A31CA">
        <w:rPr>
          <w:sz w:val="19"/>
          <w:szCs w:val="19"/>
        </w:rPr>
        <w:t>- уменьшение соотношения EBIT и проценты к уплате менее 1.5.</w:t>
      </w:r>
    </w:p>
    <w:p w:rsidR="004901BC" w:rsidRPr="0023754A" w:rsidRDefault="004901BC" w:rsidP="004901BC">
      <w:pPr>
        <w:autoSpaceDE w:val="0"/>
        <w:autoSpaceDN w:val="0"/>
        <w:adjustRightInd w:val="0"/>
        <w:spacing w:line="240" w:lineRule="exact"/>
        <w:rPr>
          <w:sz w:val="19"/>
          <w:szCs w:val="19"/>
          <w:highlight w:val="yellow"/>
        </w:rPr>
      </w:pPr>
      <w:r w:rsidRPr="008A31CA">
        <w:rPr>
          <w:sz w:val="19"/>
          <w:szCs w:val="19"/>
        </w:rPr>
        <w:t xml:space="preserve">4.5.5. Уплата Неустойки в случаях, предусмотренных настоящим Договором, осуществляется Заемщиком в течение 3 (Три) рабочих дней </w:t>
      </w:r>
      <w:proofErr w:type="gramStart"/>
      <w:r w:rsidRPr="008A31CA">
        <w:rPr>
          <w:sz w:val="19"/>
          <w:szCs w:val="19"/>
        </w:rPr>
        <w:t>с даты получения</w:t>
      </w:r>
      <w:proofErr w:type="gramEnd"/>
      <w:r w:rsidRPr="008A31CA">
        <w:rPr>
          <w:sz w:val="19"/>
          <w:szCs w:val="19"/>
        </w:rPr>
        <w:t xml:space="preserve"> соответствующего требования Кредитора, если иной срок и порядок не предусмотрен Договором или не указан в уведомлении. Уведомление об уплате Неустойки может быть направлено Кредитором в порядке, определенном в п. 8.4 Договора, либо иным способом, позволяющим подтвердить факт его получения Заемщиком, в том числе, по системе </w:t>
      </w:r>
      <w:r w:rsidR="007E6AD7">
        <w:rPr>
          <w:sz w:val="19"/>
          <w:szCs w:val="19"/>
        </w:rPr>
        <w:t>____________</w:t>
      </w:r>
      <w:r w:rsidRPr="008A31CA">
        <w:rPr>
          <w:sz w:val="19"/>
          <w:szCs w:val="19"/>
        </w:rPr>
        <w:t>.</w:t>
      </w:r>
    </w:p>
    <w:p w:rsidR="004901BC" w:rsidRPr="00541F83" w:rsidRDefault="004901BC" w:rsidP="004901BC">
      <w:pPr>
        <w:autoSpaceDE w:val="0"/>
        <w:autoSpaceDN w:val="0"/>
        <w:adjustRightInd w:val="0"/>
        <w:spacing w:line="240" w:lineRule="exact"/>
        <w:rPr>
          <w:sz w:val="19"/>
          <w:szCs w:val="19"/>
        </w:rPr>
      </w:pPr>
      <w:r w:rsidRPr="008A31CA">
        <w:rPr>
          <w:sz w:val="19"/>
          <w:szCs w:val="19"/>
        </w:rPr>
        <w:t>Кредитор вправе в одностороннем порядке по своему усмотрению производить уменьшение размера Неустойки и/или устанавливать период времени, в течение которого Неустойка не взимается, с уведомлением об этом Заемщика, без оформления этого изменения дополнительным соглашением. Уменьшение размера Неустойки и/или наступление периода времени, в течение которого Неустойки не взимаются, вступает в силу с даты, указанной в соответствующем уведомлении Кредитора. Указанное уведомление направляется Кредитором Заемщику в порядке, указанном выше в настоящем пункте Договора.</w:t>
      </w:r>
    </w:p>
    <w:p w:rsidR="004901BC" w:rsidRPr="00541F83" w:rsidRDefault="004901BC" w:rsidP="004901BC">
      <w:pPr>
        <w:autoSpaceDE w:val="0"/>
        <w:autoSpaceDN w:val="0"/>
        <w:adjustRightInd w:val="0"/>
        <w:spacing w:line="240" w:lineRule="exact"/>
        <w:rPr>
          <w:sz w:val="19"/>
          <w:szCs w:val="19"/>
        </w:rPr>
      </w:pPr>
      <w:r w:rsidRPr="00541F83">
        <w:rPr>
          <w:sz w:val="19"/>
          <w:szCs w:val="19"/>
        </w:rPr>
        <w:t>4.6. Неприменение Кредитором любых санкций в отношении Заемщика, перечисленных выше, и/или не использование Кредитором любых прав, предусмотренных или предоставленных Кредитору Договором, ни при каких обстоятельствах не будет рассматриваться в качестве отказа Кредитора от применения этих санкций и/или использования этих прав в дальнейшем.</w:t>
      </w:r>
    </w:p>
    <w:p w:rsidR="004901BC" w:rsidRPr="00541F83" w:rsidRDefault="004901BC" w:rsidP="004901BC">
      <w:pPr>
        <w:autoSpaceDE w:val="0"/>
        <w:autoSpaceDN w:val="0"/>
        <w:adjustRightInd w:val="0"/>
        <w:spacing w:line="240" w:lineRule="exact"/>
        <w:rPr>
          <w:sz w:val="19"/>
          <w:szCs w:val="19"/>
        </w:rPr>
      </w:pPr>
      <w:r w:rsidRPr="00541F83">
        <w:rPr>
          <w:sz w:val="19"/>
          <w:szCs w:val="19"/>
        </w:rPr>
        <w:t>4.7. Заемщик предоставляет Кредитору право без распоряжения Заемщика списывать денежные средства с любого своего банковского счета, открытого у Кредитора (в рублях РФ и/или в долларах США и/или иной валюте), в целях исполнения обязательств по настоящему Договору на основании расчетных документов, составленных Кредитором в соответствии с требованиями действующего законодательства. В случае несовпадения валюты требования и валюты счета, сумма требований будет пересчитываться Кредитором самостоятельно в валюту счета по курсу, установленному Банком России на дату списания или по кросс-курсу, который рассчитывается по курсу каждой иностранной валюты к валюте РФ по курсу Банка России на дату списания.</w:t>
      </w:r>
    </w:p>
    <w:p w:rsidR="004901BC" w:rsidRPr="00541F83" w:rsidRDefault="004901BC" w:rsidP="004901BC">
      <w:pPr>
        <w:autoSpaceDE w:val="0"/>
        <w:autoSpaceDN w:val="0"/>
        <w:adjustRightInd w:val="0"/>
        <w:spacing w:line="240" w:lineRule="exact"/>
        <w:jc w:val="center"/>
        <w:rPr>
          <w:b/>
          <w:bCs/>
          <w:sz w:val="19"/>
          <w:szCs w:val="19"/>
        </w:rPr>
      </w:pPr>
    </w:p>
    <w:p w:rsidR="004901BC" w:rsidRPr="00541F83" w:rsidRDefault="004901BC" w:rsidP="004901BC">
      <w:pPr>
        <w:autoSpaceDE w:val="0"/>
        <w:autoSpaceDN w:val="0"/>
        <w:adjustRightInd w:val="0"/>
        <w:spacing w:line="240" w:lineRule="exact"/>
        <w:jc w:val="center"/>
        <w:rPr>
          <w:b/>
          <w:bCs/>
          <w:sz w:val="19"/>
          <w:szCs w:val="19"/>
        </w:rPr>
      </w:pPr>
      <w:r w:rsidRPr="00541F83">
        <w:rPr>
          <w:b/>
          <w:bCs/>
          <w:sz w:val="19"/>
          <w:szCs w:val="19"/>
        </w:rPr>
        <w:t>5. Порядок начисления и уплаты Комисси</w:t>
      </w:r>
      <w:r w:rsidRPr="00541F83">
        <w:rPr>
          <w:b/>
          <w:iCs/>
          <w:noProof/>
          <w:sz w:val="19"/>
          <w:szCs w:val="19"/>
        </w:rPr>
        <w:t>и</w:t>
      </w:r>
    </w:p>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541F83" w:rsidRDefault="004901BC" w:rsidP="004901BC">
      <w:pPr>
        <w:autoSpaceDE w:val="0"/>
        <w:autoSpaceDN w:val="0"/>
        <w:adjustRightInd w:val="0"/>
        <w:spacing w:line="240" w:lineRule="exact"/>
        <w:rPr>
          <w:sz w:val="19"/>
          <w:szCs w:val="19"/>
        </w:rPr>
      </w:pPr>
      <w:r w:rsidRPr="00541F83">
        <w:rPr>
          <w:noProof/>
          <w:sz w:val="19"/>
          <w:szCs w:val="19"/>
        </w:rPr>
        <w:t>5.1. Комиссии по настоящему Договору не начисляются и не уплачиваются.</w:t>
      </w:r>
    </w:p>
    <w:p w:rsidR="004901BC" w:rsidRPr="00541F83" w:rsidRDefault="004901BC" w:rsidP="004901BC">
      <w:pPr>
        <w:tabs>
          <w:tab w:val="left" w:pos="426"/>
        </w:tabs>
        <w:autoSpaceDE w:val="0"/>
        <w:autoSpaceDN w:val="0"/>
        <w:adjustRightInd w:val="0"/>
        <w:spacing w:line="240" w:lineRule="exact"/>
        <w:rPr>
          <w:sz w:val="19"/>
          <w:szCs w:val="19"/>
        </w:rPr>
      </w:pPr>
    </w:p>
    <w:p w:rsidR="004901BC" w:rsidRPr="00541F83" w:rsidRDefault="004901BC" w:rsidP="004901BC">
      <w:pPr>
        <w:autoSpaceDE w:val="0"/>
        <w:autoSpaceDN w:val="0"/>
        <w:adjustRightInd w:val="0"/>
        <w:spacing w:line="240" w:lineRule="exact"/>
        <w:jc w:val="center"/>
        <w:rPr>
          <w:b/>
          <w:bCs/>
          <w:sz w:val="19"/>
          <w:szCs w:val="19"/>
        </w:rPr>
      </w:pPr>
      <w:r w:rsidRPr="00541F83">
        <w:rPr>
          <w:b/>
          <w:bCs/>
          <w:sz w:val="19"/>
          <w:szCs w:val="19"/>
        </w:rPr>
        <w:t>6. Дополнительные права и обязанности Сторон</w:t>
      </w:r>
    </w:p>
    <w:p w:rsidR="004901BC" w:rsidRPr="00541F83" w:rsidRDefault="004901BC" w:rsidP="004901BC">
      <w:pPr>
        <w:autoSpaceDE w:val="0"/>
        <w:autoSpaceDN w:val="0"/>
        <w:adjustRightInd w:val="0"/>
        <w:spacing w:line="140" w:lineRule="exact"/>
        <w:rPr>
          <w:b/>
          <w:iCs/>
          <w:sz w:val="19"/>
          <w:szCs w:val="19"/>
        </w:rPr>
      </w:pPr>
    </w:p>
    <w:p w:rsidR="004901BC" w:rsidRPr="00541F83" w:rsidRDefault="004901BC" w:rsidP="004901BC">
      <w:pPr>
        <w:autoSpaceDE w:val="0"/>
        <w:autoSpaceDN w:val="0"/>
        <w:adjustRightInd w:val="0"/>
        <w:spacing w:line="240" w:lineRule="exact"/>
        <w:rPr>
          <w:sz w:val="19"/>
          <w:szCs w:val="19"/>
        </w:rPr>
      </w:pPr>
      <w:r w:rsidRPr="00541F83">
        <w:rPr>
          <w:sz w:val="19"/>
          <w:szCs w:val="19"/>
        </w:rPr>
        <w:t>6.1. Заемщик обязуется в случае возникновения каких-либо обстоятельств, которые могут повлечь за собой невыполнение Заемщиком условий Договора, незамедлительно информировать Кредитора об этих обстоятельствах и о мерах, принимаемых Заемщиком для выполнения всех условий Договора.</w:t>
      </w:r>
    </w:p>
    <w:p w:rsidR="004901BC" w:rsidRPr="00541F83" w:rsidRDefault="004901BC" w:rsidP="004901BC">
      <w:pPr>
        <w:autoSpaceDE w:val="0"/>
        <w:autoSpaceDN w:val="0"/>
        <w:adjustRightInd w:val="0"/>
        <w:spacing w:line="240" w:lineRule="exact"/>
        <w:rPr>
          <w:sz w:val="19"/>
          <w:szCs w:val="19"/>
        </w:rPr>
      </w:pPr>
      <w:r w:rsidRPr="00541F83">
        <w:rPr>
          <w:sz w:val="19"/>
          <w:szCs w:val="19"/>
        </w:rPr>
        <w:t>6.2. Заемщик гарантирует, что в случае проведения реорганизации, Кредитор будет извещен об этом в течение 5 (пяти) рабочих дней, причем Заемщик предпримет все необходимые действия для того, чтобы его законный правопреемник принял на себя все обязательства Заемщика по Договору.</w:t>
      </w:r>
    </w:p>
    <w:p w:rsidR="004901BC" w:rsidRPr="00541F83" w:rsidRDefault="004901BC" w:rsidP="004901BC">
      <w:pPr>
        <w:autoSpaceDE w:val="0"/>
        <w:autoSpaceDN w:val="0"/>
        <w:adjustRightInd w:val="0"/>
        <w:spacing w:line="240" w:lineRule="exact"/>
        <w:rPr>
          <w:sz w:val="19"/>
          <w:szCs w:val="19"/>
        </w:rPr>
      </w:pPr>
      <w:r w:rsidRPr="00541F83">
        <w:rPr>
          <w:sz w:val="19"/>
          <w:szCs w:val="19"/>
        </w:rPr>
        <w:t xml:space="preserve">6.3. </w:t>
      </w:r>
      <w:proofErr w:type="gramStart"/>
      <w:r w:rsidRPr="00541F83">
        <w:rPr>
          <w:sz w:val="19"/>
          <w:szCs w:val="19"/>
        </w:rPr>
        <w:t>Заемщик обязуется по первому требованию Кредитора сообщить Кредитору в письменном виде реквизиты всех счетов, открытых на имя Заемщика в банковских и других финансово-кредитных учреждениях, предоставить любые необходимые финансово-хозяйственные документы, оказывать Кредитору, а также любым другим организациям и независимым экспертным группам, если они уполномочены Кредитором, содействие при проведении проверок финансово-хозяйственного положения Заемщика.</w:t>
      </w:r>
      <w:proofErr w:type="gramEnd"/>
    </w:p>
    <w:p w:rsidR="004901BC" w:rsidRPr="00541F83" w:rsidRDefault="004901BC" w:rsidP="004901BC">
      <w:pPr>
        <w:autoSpaceDE w:val="0"/>
        <w:autoSpaceDN w:val="0"/>
        <w:adjustRightInd w:val="0"/>
        <w:spacing w:line="240" w:lineRule="exact"/>
        <w:rPr>
          <w:iCs/>
          <w:sz w:val="19"/>
          <w:szCs w:val="19"/>
        </w:rPr>
      </w:pPr>
      <w:r w:rsidRPr="00541F83">
        <w:rPr>
          <w:iCs/>
          <w:sz w:val="19"/>
          <w:szCs w:val="19"/>
        </w:rPr>
        <w:t xml:space="preserve">6.4. Заемщик обязуется не позднее даты заключения настоящего Договора </w:t>
      </w:r>
      <w:proofErr w:type="gramStart"/>
      <w:r w:rsidRPr="00541F83">
        <w:rPr>
          <w:iCs/>
          <w:sz w:val="19"/>
          <w:szCs w:val="19"/>
        </w:rPr>
        <w:t>предоставить Кредитору следующие документы</w:t>
      </w:r>
      <w:proofErr w:type="gramEnd"/>
      <w:r w:rsidRPr="00541F83">
        <w:rPr>
          <w:iCs/>
          <w:sz w:val="19"/>
          <w:szCs w:val="19"/>
        </w:rPr>
        <w:t>:</w:t>
      </w:r>
    </w:p>
    <w:p w:rsidR="004901BC" w:rsidRPr="00541F83" w:rsidRDefault="004901BC" w:rsidP="004901BC">
      <w:pPr>
        <w:autoSpaceDE w:val="0"/>
        <w:autoSpaceDN w:val="0"/>
        <w:adjustRightInd w:val="0"/>
        <w:spacing w:line="240" w:lineRule="exact"/>
        <w:ind w:firstLine="540"/>
        <w:rPr>
          <w:iCs/>
          <w:sz w:val="19"/>
          <w:szCs w:val="19"/>
        </w:rPr>
      </w:pPr>
      <w:r w:rsidRPr="00541F83">
        <w:rPr>
          <w:iCs/>
          <w:sz w:val="19"/>
          <w:szCs w:val="19"/>
        </w:rPr>
        <w:t>- нотариально заверенные копии учредительных документов Заемщика, свидетельств о его государственной регистрации и письма о присвоении кодов;</w:t>
      </w:r>
    </w:p>
    <w:p w:rsidR="004901BC" w:rsidRPr="00541F83" w:rsidRDefault="004901BC" w:rsidP="004901BC">
      <w:pPr>
        <w:autoSpaceDE w:val="0"/>
        <w:autoSpaceDN w:val="0"/>
        <w:adjustRightInd w:val="0"/>
        <w:spacing w:line="240" w:lineRule="exact"/>
        <w:ind w:firstLine="540"/>
        <w:rPr>
          <w:iCs/>
          <w:sz w:val="19"/>
          <w:szCs w:val="19"/>
        </w:rPr>
      </w:pPr>
      <w:r w:rsidRPr="00541F83">
        <w:rPr>
          <w:iCs/>
          <w:sz w:val="19"/>
          <w:szCs w:val="19"/>
        </w:rPr>
        <w:lastRenderedPageBreak/>
        <w:t>- нотариально заверенные копии корпоративных документов, содержащих сведения об избрании лица, осуществляющего функции единоличного исполнительного органа;</w:t>
      </w:r>
    </w:p>
    <w:p w:rsidR="004901BC" w:rsidRPr="00541F83" w:rsidRDefault="004901BC" w:rsidP="004901BC">
      <w:pPr>
        <w:autoSpaceDE w:val="0"/>
        <w:autoSpaceDN w:val="0"/>
        <w:adjustRightInd w:val="0"/>
        <w:spacing w:line="240" w:lineRule="exact"/>
        <w:ind w:firstLine="540"/>
        <w:rPr>
          <w:iCs/>
          <w:sz w:val="19"/>
          <w:szCs w:val="19"/>
        </w:rPr>
      </w:pPr>
      <w:r w:rsidRPr="00541F83">
        <w:rPr>
          <w:iCs/>
          <w:sz w:val="19"/>
          <w:szCs w:val="19"/>
        </w:rPr>
        <w:t>- нотариально заверенные копии документов о назначении должностных лиц, имеющих право распоряжения банковскими счетами Заемщика;</w:t>
      </w:r>
    </w:p>
    <w:p w:rsidR="004901BC" w:rsidRPr="00541F83" w:rsidRDefault="004901BC" w:rsidP="004901BC">
      <w:pPr>
        <w:autoSpaceDE w:val="0"/>
        <w:autoSpaceDN w:val="0"/>
        <w:adjustRightInd w:val="0"/>
        <w:spacing w:line="240" w:lineRule="exact"/>
        <w:ind w:firstLine="540"/>
        <w:rPr>
          <w:iCs/>
          <w:sz w:val="19"/>
          <w:szCs w:val="19"/>
        </w:rPr>
      </w:pPr>
      <w:r w:rsidRPr="00541F83">
        <w:rPr>
          <w:iCs/>
          <w:sz w:val="19"/>
          <w:szCs w:val="19"/>
        </w:rPr>
        <w:t>- нотариально заверенную копию свидетельства о постановке налогоплательщика на учет в налоговом органе;</w:t>
      </w:r>
    </w:p>
    <w:p w:rsidR="004901BC" w:rsidRPr="00541F83" w:rsidRDefault="004901BC" w:rsidP="004901BC">
      <w:pPr>
        <w:autoSpaceDE w:val="0"/>
        <w:autoSpaceDN w:val="0"/>
        <w:adjustRightInd w:val="0"/>
        <w:spacing w:line="240" w:lineRule="exact"/>
        <w:ind w:firstLine="540"/>
        <w:rPr>
          <w:iCs/>
          <w:sz w:val="19"/>
          <w:szCs w:val="19"/>
        </w:rPr>
      </w:pPr>
      <w:r w:rsidRPr="00541F83">
        <w:rPr>
          <w:iCs/>
          <w:sz w:val="19"/>
          <w:szCs w:val="19"/>
        </w:rPr>
        <w:t>- нотариально заверенную карточку с образцами подписей лиц, уполномоченных распоряжаться счетами от имени Заемщика, и оттиска печати.</w:t>
      </w:r>
    </w:p>
    <w:p w:rsidR="004901BC" w:rsidRPr="00541F83" w:rsidRDefault="004901BC" w:rsidP="004901BC">
      <w:pPr>
        <w:autoSpaceDE w:val="0"/>
        <w:autoSpaceDN w:val="0"/>
        <w:adjustRightInd w:val="0"/>
        <w:spacing w:line="240" w:lineRule="exact"/>
        <w:rPr>
          <w:noProof/>
          <w:sz w:val="19"/>
          <w:szCs w:val="19"/>
        </w:rPr>
      </w:pPr>
      <w:r w:rsidRPr="00541F83">
        <w:rPr>
          <w:noProof/>
          <w:sz w:val="19"/>
          <w:szCs w:val="19"/>
        </w:rPr>
        <w:t>6.5. Обеспечением исполнения обязательств Заемщика по  Договору является:</w:t>
      </w:r>
    </w:p>
    <w:p w:rsidR="004901BC" w:rsidRPr="00541F83" w:rsidRDefault="004901BC" w:rsidP="004901BC">
      <w:pPr>
        <w:spacing w:line="240" w:lineRule="exact"/>
        <w:rPr>
          <w:iCs/>
          <w:sz w:val="19"/>
          <w:szCs w:val="19"/>
        </w:rPr>
      </w:pPr>
      <w:r w:rsidRPr="00541F83">
        <w:rPr>
          <w:iCs/>
          <w:noProof/>
          <w:sz w:val="19"/>
          <w:szCs w:val="19"/>
        </w:rPr>
        <w:t xml:space="preserve">6.5.1. поручительство Общества с ограниченной ответственностью «РКС-Холдинг» согласно условиям Договора поручительства </w:t>
      </w:r>
      <w:r w:rsidRPr="00EB6644">
        <w:rPr>
          <w:iCs/>
          <w:noProof/>
          <w:sz w:val="19"/>
          <w:szCs w:val="19"/>
          <w:highlight w:val="lightGray"/>
        </w:rPr>
        <w:t>№_________________.</w:t>
      </w:r>
      <w:r w:rsidRPr="00541F83">
        <w:rPr>
          <w:noProof/>
          <w:sz w:val="19"/>
          <w:szCs w:val="19"/>
        </w:rPr>
        <w:t xml:space="preserve"> </w:t>
      </w:r>
    </w:p>
    <w:p w:rsidR="004901BC" w:rsidRPr="00541F83" w:rsidRDefault="004901BC" w:rsidP="004901BC">
      <w:pPr>
        <w:spacing w:line="240" w:lineRule="exact"/>
        <w:rPr>
          <w:iCs/>
          <w:sz w:val="19"/>
          <w:szCs w:val="19"/>
        </w:rPr>
      </w:pPr>
      <w:r w:rsidRPr="00541F83">
        <w:rPr>
          <w:kern w:val="24"/>
          <w:sz w:val="19"/>
          <w:szCs w:val="19"/>
        </w:rPr>
        <w:t>Указанное обеспечение должно покрывать сумму всех обязательств Заемщика по Договору, включая Основной Долг, Основные Проценты, Повышенные Проценты, Неустойку, возмещение судебных и иных издержек Кредитора по взысканию долга, вызванных неисполнением или ненадлежащим исполнением Заемщиком своих обязательств по Договору.</w:t>
      </w:r>
    </w:p>
    <w:p w:rsidR="004901BC" w:rsidRPr="00541F83" w:rsidRDefault="004901BC" w:rsidP="004901BC">
      <w:pPr>
        <w:pStyle w:val="33"/>
        <w:tabs>
          <w:tab w:val="left" w:pos="426"/>
        </w:tabs>
        <w:spacing w:line="240" w:lineRule="exact"/>
        <w:rPr>
          <w:sz w:val="19"/>
          <w:szCs w:val="19"/>
        </w:rPr>
      </w:pPr>
      <w:r w:rsidRPr="00541F83">
        <w:rPr>
          <w:sz w:val="19"/>
          <w:szCs w:val="19"/>
        </w:rPr>
        <w:t>6.6. Заемщик обязуется в течение 5 рабочих дней после открытия кредитных линий / получения кредитов (займов) в других кредитных организациях (у других кредиторов) и заключения договоров в обеспечение исполнения обязательств по кредитным договорам (договорам займа) проинформировать об этом Кредитора.</w:t>
      </w:r>
    </w:p>
    <w:p w:rsidR="004901BC" w:rsidRPr="00541F83" w:rsidRDefault="004901BC" w:rsidP="004901BC">
      <w:pPr>
        <w:pStyle w:val="33"/>
        <w:tabs>
          <w:tab w:val="left" w:pos="426"/>
        </w:tabs>
        <w:spacing w:line="240" w:lineRule="exact"/>
        <w:rPr>
          <w:noProof/>
          <w:snapToGrid w:val="0"/>
          <w:sz w:val="19"/>
          <w:szCs w:val="19"/>
        </w:rPr>
      </w:pPr>
      <w:r w:rsidRPr="00541F83">
        <w:rPr>
          <w:snapToGrid w:val="0"/>
          <w:sz w:val="19"/>
          <w:szCs w:val="19"/>
        </w:rPr>
        <w:t>6.</w:t>
      </w:r>
      <w:r w:rsidRPr="00541F83">
        <w:rPr>
          <w:sz w:val="19"/>
          <w:szCs w:val="19"/>
        </w:rPr>
        <w:t>7.</w:t>
      </w:r>
      <w:r w:rsidRPr="00541F83">
        <w:rPr>
          <w:snapToGrid w:val="0"/>
          <w:sz w:val="19"/>
          <w:szCs w:val="19"/>
        </w:rPr>
        <w:t xml:space="preserve"> Заемщик дает свое согласие на получение Кредитором информации о себе из бюро кредитных историй, а также уведомлен о том, что Кредитор передает сведения о нем в бюро кредитных историй в соответствии с требованиями действующего законодательства Российской Федерации.</w:t>
      </w:r>
    </w:p>
    <w:p w:rsidR="004901BC" w:rsidRPr="00541F83" w:rsidRDefault="004901BC" w:rsidP="004901BC">
      <w:pPr>
        <w:pStyle w:val="33"/>
        <w:tabs>
          <w:tab w:val="left" w:pos="426"/>
        </w:tabs>
        <w:spacing w:line="240" w:lineRule="exact"/>
        <w:rPr>
          <w:sz w:val="19"/>
          <w:szCs w:val="19"/>
        </w:rPr>
      </w:pPr>
      <w:r w:rsidRPr="00541F83">
        <w:rPr>
          <w:noProof/>
          <w:sz w:val="19"/>
          <w:szCs w:val="19"/>
        </w:rPr>
        <w:t xml:space="preserve">6.8. </w:t>
      </w:r>
      <w:r w:rsidRPr="00541F83">
        <w:rPr>
          <w:sz w:val="19"/>
          <w:szCs w:val="19"/>
        </w:rPr>
        <w:t xml:space="preserve">Заемщик обязуется в течение срока действия Договора обеспечить поступления квартальной выручки от основной хозяйственной деятельности на свои счета, открытые у Кредитора, в размере 100% среднемесячной ссудной задолженности за предыдущий календарный квартал. При этом кредитовые обороты по счетам Заемщика, рассчитываются как среднее арифметическое сумм поступлений денежных средств по счетам Заемщика. </w:t>
      </w:r>
    </w:p>
    <w:p w:rsidR="004901BC" w:rsidRPr="00541F83" w:rsidRDefault="004901BC" w:rsidP="004901BC">
      <w:pPr>
        <w:pStyle w:val="33"/>
        <w:tabs>
          <w:tab w:val="left" w:pos="426"/>
        </w:tabs>
        <w:spacing w:line="240" w:lineRule="exact"/>
        <w:rPr>
          <w:sz w:val="19"/>
          <w:szCs w:val="19"/>
        </w:rPr>
      </w:pPr>
      <w:r w:rsidRPr="00541F83">
        <w:rPr>
          <w:sz w:val="19"/>
          <w:szCs w:val="19"/>
        </w:rPr>
        <w:t>В расчет суммы поступлений на счета Заемщика не включаются:</w:t>
      </w:r>
    </w:p>
    <w:p w:rsidR="004901BC" w:rsidRPr="00541F83" w:rsidRDefault="004901BC" w:rsidP="007E6AD7">
      <w:pPr>
        <w:pStyle w:val="33"/>
        <w:tabs>
          <w:tab w:val="left" w:pos="426"/>
        </w:tabs>
        <w:spacing w:line="240" w:lineRule="exact"/>
        <w:ind w:firstLine="0"/>
        <w:rPr>
          <w:sz w:val="19"/>
          <w:szCs w:val="19"/>
        </w:rPr>
      </w:pPr>
      <w:r w:rsidRPr="00541F83">
        <w:rPr>
          <w:sz w:val="19"/>
          <w:szCs w:val="19"/>
        </w:rPr>
        <w:t>- любые заёмные средства, предоставленные Заемщику;</w:t>
      </w:r>
    </w:p>
    <w:p w:rsidR="004901BC" w:rsidRPr="00541F83" w:rsidRDefault="004901BC" w:rsidP="007E6AD7">
      <w:pPr>
        <w:pStyle w:val="33"/>
        <w:tabs>
          <w:tab w:val="left" w:pos="426"/>
        </w:tabs>
        <w:spacing w:line="240" w:lineRule="exact"/>
        <w:ind w:firstLine="0"/>
        <w:rPr>
          <w:sz w:val="19"/>
          <w:szCs w:val="19"/>
        </w:rPr>
      </w:pPr>
      <w:r w:rsidRPr="00541F83">
        <w:rPr>
          <w:sz w:val="19"/>
          <w:szCs w:val="19"/>
        </w:rPr>
        <w:t>- финансовая помощь как подлежащая, так и не подлежащая возврату;</w:t>
      </w:r>
    </w:p>
    <w:p w:rsidR="004901BC" w:rsidRPr="00541F83" w:rsidRDefault="004901BC" w:rsidP="007E6AD7">
      <w:pPr>
        <w:pStyle w:val="33"/>
        <w:tabs>
          <w:tab w:val="left" w:pos="426"/>
        </w:tabs>
        <w:spacing w:line="240" w:lineRule="exact"/>
        <w:ind w:firstLine="0"/>
        <w:rPr>
          <w:sz w:val="19"/>
          <w:szCs w:val="19"/>
        </w:rPr>
      </w:pPr>
      <w:r w:rsidRPr="00541F83">
        <w:rPr>
          <w:sz w:val="19"/>
          <w:szCs w:val="19"/>
        </w:rPr>
        <w:t>- денежные средства, возвращенные из размещенных депозитов или полученные от погашения ценных бумаг Кредитора (векселей, депозитных сертификатов и др.) и/или продажи иностранной валюты;</w:t>
      </w:r>
    </w:p>
    <w:p w:rsidR="004901BC" w:rsidRPr="00541F83" w:rsidRDefault="004901BC" w:rsidP="007E6AD7">
      <w:pPr>
        <w:pStyle w:val="33"/>
        <w:tabs>
          <w:tab w:val="left" w:pos="426"/>
        </w:tabs>
        <w:spacing w:line="240" w:lineRule="exact"/>
        <w:ind w:firstLine="0"/>
        <w:rPr>
          <w:sz w:val="19"/>
          <w:szCs w:val="19"/>
        </w:rPr>
      </w:pPr>
      <w:r w:rsidRPr="00541F83">
        <w:rPr>
          <w:sz w:val="19"/>
          <w:szCs w:val="19"/>
        </w:rPr>
        <w:t>- возвращенные ошибочно перечисленные средства;</w:t>
      </w:r>
    </w:p>
    <w:p w:rsidR="004901BC" w:rsidRPr="00541F83" w:rsidRDefault="004901BC" w:rsidP="007E6AD7">
      <w:pPr>
        <w:pStyle w:val="33"/>
        <w:tabs>
          <w:tab w:val="left" w:pos="426"/>
        </w:tabs>
        <w:spacing w:line="240" w:lineRule="exact"/>
        <w:ind w:firstLine="0"/>
        <w:rPr>
          <w:sz w:val="19"/>
          <w:szCs w:val="19"/>
        </w:rPr>
      </w:pPr>
      <w:r w:rsidRPr="00541F83">
        <w:rPr>
          <w:sz w:val="19"/>
          <w:szCs w:val="19"/>
        </w:rPr>
        <w:t>- денежные переводы со счетов Заемщика, открытые в других банках.</w:t>
      </w:r>
    </w:p>
    <w:p w:rsidR="004901BC" w:rsidRPr="00541F83" w:rsidRDefault="004901BC" w:rsidP="004901BC">
      <w:pPr>
        <w:pStyle w:val="33"/>
        <w:tabs>
          <w:tab w:val="left" w:pos="426"/>
        </w:tabs>
        <w:spacing w:line="240" w:lineRule="exact"/>
        <w:rPr>
          <w:sz w:val="19"/>
          <w:szCs w:val="19"/>
        </w:rPr>
      </w:pPr>
      <w:r w:rsidRPr="00541F83">
        <w:rPr>
          <w:sz w:val="19"/>
          <w:szCs w:val="19"/>
        </w:rPr>
        <w:t>Объем кредитовых оборотов по банковскому счету Заемщика рассчитывается «15»- го числа месяца, следующего за истекшим Расчетным Периодом, на основании данных, содержащихся в выписке по банковскому счету Заемщика.</w:t>
      </w:r>
    </w:p>
    <w:p w:rsidR="004901BC" w:rsidRPr="00541F83" w:rsidRDefault="004901BC" w:rsidP="004901BC">
      <w:pPr>
        <w:autoSpaceDE w:val="0"/>
        <w:autoSpaceDN w:val="0"/>
        <w:adjustRightInd w:val="0"/>
        <w:spacing w:line="240" w:lineRule="exact"/>
        <w:rPr>
          <w:snapToGrid w:val="0"/>
          <w:sz w:val="19"/>
          <w:szCs w:val="19"/>
        </w:rPr>
      </w:pPr>
      <w:r w:rsidRPr="00541F83">
        <w:rPr>
          <w:sz w:val="19"/>
          <w:szCs w:val="19"/>
        </w:rPr>
        <w:t>При определении объема кредитовых оборотов суммы в иностранной валюте пересчитываются по курсу Банка России на дату расчета</w:t>
      </w:r>
      <w:r w:rsidRPr="00541F83">
        <w:rPr>
          <w:noProof/>
          <w:snapToGrid w:val="0"/>
          <w:sz w:val="19"/>
          <w:szCs w:val="19"/>
        </w:rPr>
        <w:t>.</w:t>
      </w:r>
      <w:r w:rsidRPr="00541F83">
        <w:rPr>
          <w:snapToGrid w:val="0"/>
          <w:sz w:val="19"/>
          <w:szCs w:val="19"/>
        </w:rPr>
        <w:t xml:space="preserve"> </w:t>
      </w:r>
    </w:p>
    <w:p w:rsidR="004901BC" w:rsidRPr="00541F83" w:rsidRDefault="004901BC" w:rsidP="004901BC">
      <w:pPr>
        <w:rPr>
          <w:snapToGrid w:val="0"/>
          <w:sz w:val="19"/>
          <w:szCs w:val="19"/>
        </w:rPr>
      </w:pPr>
      <w:r w:rsidRPr="00541F83">
        <w:rPr>
          <w:sz w:val="19"/>
          <w:szCs w:val="19"/>
        </w:rPr>
        <w:t xml:space="preserve">6.9. </w:t>
      </w:r>
      <w:proofErr w:type="gramStart"/>
      <w:r w:rsidRPr="00541F83">
        <w:rPr>
          <w:snapToGrid w:val="0"/>
          <w:sz w:val="19"/>
          <w:szCs w:val="19"/>
        </w:rPr>
        <w:t xml:space="preserve">Заемщик обязан уведомлять Кредитора в течение трех недель с даты проведения сделки по изменению собственников об изменении в составе акционеров / участников Заемщика, владеющих самостоятельно или совместно с </w:t>
      </w:r>
      <w:proofErr w:type="spellStart"/>
      <w:r w:rsidRPr="00541F83">
        <w:rPr>
          <w:snapToGrid w:val="0"/>
          <w:sz w:val="19"/>
          <w:szCs w:val="19"/>
        </w:rPr>
        <w:t>аффилированными</w:t>
      </w:r>
      <w:proofErr w:type="spellEnd"/>
      <w:r w:rsidRPr="00541F83">
        <w:rPr>
          <w:snapToGrid w:val="0"/>
          <w:sz w:val="19"/>
          <w:szCs w:val="19"/>
        </w:rPr>
        <w:t xml:space="preserve"> лицами 20 (Двадцатью) и более процентами уставного капитала Заемщика по сравнению с составом акционеров / участников на момент заключения настоящего Договора и/или об изменении в структуре капитала Заемщика (вплоть до физических лиц</w:t>
      </w:r>
      <w:proofErr w:type="gramEnd"/>
      <w:r w:rsidRPr="00541F83">
        <w:rPr>
          <w:snapToGrid w:val="0"/>
          <w:sz w:val="19"/>
          <w:szCs w:val="19"/>
        </w:rPr>
        <w:t xml:space="preserve">) по сравнению со структурой, актуальной на момент заключения настоящего Договора. </w:t>
      </w:r>
    </w:p>
    <w:p w:rsidR="004901BC" w:rsidRPr="00541F83" w:rsidRDefault="004901BC" w:rsidP="004901BC">
      <w:pPr>
        <w:rPr>
          <w:sz w:val="19"/>
          <w:szCs w:val="19"/>
        </w:rPr>
      </w:pPr>
      <w:r w:rsidRPr="00541F83">
        <w:rPr>
          <w:sz w:val="19"/>
          <w:szCs w:val="19"/>
        </w:rPr>
        <w:t xml:space="preserve">6.10. </w:t>
      </w:r>
      <w:proofErr w:type="gramStart"/>
      <w:r w:rsidRPr="00541F83">
        <w:rPr>
          <w:sz w:val="19"/>
          <w:szCs w:val="19"/>
        </w:rPr>
        <w:t>Заемщик обязан представить Кредитору список всех своих банковских счетов, открытых в других кредитных организациях, а также, по требованию Кредитора, обеспечить подписание с обслуживающими счета Заемщика кредитными организациями соглашений о списании такими кредитными организациями без распоряжения Заемщика денежных средств в сумме задолженности Заемщика перед Кредитором по настоящему Договору на основании расчетных документов, составленных Кредитором в соответствии с требованиями действующего законодательства, в</w:t>
      </w:r>
      <w:proofErr w:type="gramEnd"/>
      <w:r w:rsidRPr="00541F83">
        <w:rPr>
          <w:sz w:val="19"/>
          <w:szCs w:val="19"/>
        </w:rPr>
        <w:t xml:space="preserve"> течение 45 рабочих дней </w:t>
      </w:r>
      <w:proofErr w:type="gramStart"/>
      <w:r w:rsidRPr="00541F83">
        <w:rPr>
          <w:sz w:val="19"/>
          <w:szCs w:val="19"/>
        </w:rPr>
        <w:t>с даты получения</w:t>
      </w:r>
      <w:proofErr w:type="gramEnd"/>
      <w:r w:rsidRPr="00541F83">
        <w:rPr>
          <w:sz w:val="19"/>
          <w:szCs w:val="19"/>
        </w:rPr>
        <w:t xml:space="preserve"> указанного требования.</w:t>
      </w:r>
    </w:p>
    <w:p w:rsidR="004901BC" w:rsidRPr="00541F83" w:rsidRDefault="004901BC" w:rsidP="004901BC">
      <w:pPr>
        <w:rPr>
          <w:sz w:val="19"/>
          <w:szCs w:val="19"/>
        </w:rPr>
      </w:pPr>
      <w:r w:rsidRPr="00541F83">
        <w:rPr>
          <w:sz w:val="19"/>
          <w:szCs w:val="19"/>
        </w:rPr>
        <w:t>6.11. Заемщик обязуется при заключении кредитных договоров/договоров поручительства с иными лицами, в том числе с кредитными организациями, предварительно уведомить письменно об этом Кредитора.</w:t>
      </w:r>
    </w:p>
    <w:p w:rsidR="004901BC" w:rsidRPr="00541F83" w:rsidRDefault="004901BC" w:rsidP="004901BC">
      <w:pPr>
        <w:tabs>
          <w:tab w:val="left" w:pos="426"/>
        </w:tabs>
        <w:autoSpaceDE w:val="0"/>
        <w:autoSpaceDN w:val="0"/>
        <w:adjustRightInd w:val="0"/>
        <w:spacing w:line="240" w:lineRule="exact"/>
        <w:jc w:val="center"/>
        <w:rPr>
          <w:b/>
          <w:bCs/>
          <w:strike/>
          <w:sz w:val="19"/>
          <w:szCs w:val="19"/>
        </w:rPr>
      </w:pPr>
    </w:p>
    <w:p w:rsidR="004901BC" w:rsidRPr="00541F83" w:rsidRDefault="004901BC" w:rsidP="004901BC">
      <w:pPr>
        <w:tabs>
          <w:tab w:val="left" w:pos="426"/>
        </w:tabs>
        <w:autoSpaceDE w:val="0"/>
        <w:autoSpaceDN w:val="0"/>
        <w:adjustRightInd w:val="0"/>
        <w:spacing w:line="240" w:lineRule="exact"/>
        <w:jc w:val="center"/>
        <w:rPr>
          <w:b/>
          <w:bCs/>
          <w:sz w:val="19"/>
          <w:szCs w:val="19"/>
        </w:rPr>
      </w:pPr>
      <w:r w:rsidRPr="00541F83">
        <w:rPr>
          <w:b/>
          <w:bCs/>
          <w:sz w:val="19"/>
          <w:szCs w:val="19"/>
        </w:rPr>
        <w:t xml:space="preserve">7. </w:t>
      </w:r>
      <w:proofErr w:type="gramStart"/>
      <w:r w:rsidRPr="00541F83">
        <w:rPr>
          <w:b/>
          <w:bCs/>
          <w:sz w:val="19"/>
          <w:szCs w:val="19"/>
        </w:rPr>
        <w:t>Форс</w:t>
      </w:r>
      <w:proofErr w:type="gramEnd"/>
      <w:r w:rsidRPr="00541F83">
        <w:rPr>
          <w:b/>
          <w:bCs/>
          <w:sz w:val="19"/>
          <w:szCs w:val="19"/>
        </w:rPr>
        <w:t xml:space="preserve"> – Мажор</w:t>
      </w:r>
    </w:p>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7.1.</w:t>
      </w:r>
      <w:r w:rsidRPr="00541F83">
        <w:rPr>
          <w:sz w:val="19"/>
          <w:szCs w:val="19"/>
        </w:rPr>
        <w:tab/>
      </w:r>
      <w:proofErr w:type="gramStart"/>
      <w:r w:rsidRPr="00541F83">
        <w:rPr>
          <w:sz w:val="19"/>
          <w:szCs w:val="19"/>
        </w:rPr>
        <w:t>Ни одна из Сторон по Договору не несет ответственности перед другой Стороной за задержку или неисполнение своих обязательств по Договору, обусловленных обстоятельствами, которые возникли помимо воли и желания Сторон и которые нельзя предвидеть или избежать, в том числе: объявленную или фактическую войну, гражданские волнения, эпидемии, блокаду, эмбарго, землетрясения, наводнения, пожары и другие стихийные бедствия, решения высших органов законодательной, исполнительной власти</w:t>
      </w:r>
      <w:proofErr w:type="gramEnd"/>
      <w:r w:rsidRPr="00541F83">
        <w:rPr>
          <w:sz w:val="19"/>
          <w:szCs w:val="19"/>
        </w:rPr>
        <w:t xml:space="preserve"> РФ, которые делают невозможным для одной из Сторон продолжать выполнение своих обязательств по Договору.</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lastRenderedPageBreak/>
        <w:t>7.2. Сроки исполнения обязанностей каждой из Сторон по Договору продлеваются на период действия указанных выше обстоятельств.</w:t>
      </w:r>
    </w:p>
    <w:p w:rsidR="004901BC" w:rsidRPr="00541F83" w:rsidRDefault="004901BC" w:rsidP="004901BC">
      <w:pPr>
        <w:tabs>
          <w:tab w:val="left" w:pos="426"/>
        </w:tabs>
        <w:autoSpaceDE w:val="0"/>
        <w:autoSpaceDN w:val="0"/>
        <w:adjustRightInd w:val="0"/>
        <w:spacing w:line="240" w:lineRule="exact"/>
        <w:rPr>
          <w:spacing w:val="-6"/>
          <w:sz w:val="19"/>
          <w:szCs w:val="19"/>
        </w:rPr>
      </w:pPr>
      <w:r w:rsidRPr="00541F83">
        <w:rPr>
          <w:spacing w:val="-6"/>
          <w:sz w:val="19"/>
          <w:szCs w:val="19"/>
        </w:rPr>
        <w:t xml:space="preserve">7.3. </w:t>
      </w:r>
      <w:proofErr w:type="gramStart"/>
      <w:r w:rsidRPr="00541F83">
        <w:rPr>
          <w:spacing w:val="-6"/>
          <w:sz w:val="19"/>
          <w:szCs w:val="19"/>
        </w:rPr>
        <w:t>Сторона, претерпевающая воздействие указанных выше обстоятельств, обязана уведомить другую Сторону о препятствии, связанном с действием непреодолимой силы, и его влиянии на исполнение обязательств по Договору, в течение 3 (трех) рабочих дней с даты, следующей за датой наступления указанных обстоятельств, и представить доказательства обращения в компетентную организацию (Торгово-Промышленную палату РФ) за подтверждением факта наличия и продолжительности действия форс-мажорных обстоятельств в течение</w:t>
      </w:r>
      <w:proofErr w:type="gramEnd"/>
      <w:r w:rsidRPr="00541F83">
        <w:rPr>
          <w:spacing w:val="-6"/>
          <w:sz w:val="19"/>
          <w:szCs w:val="19"/>
        </w:rPr>
        <w:t xml:space="preserve"> следующих 7 (семи) рабочих дней.</w:t>
      </w:r>
    </w:p>
    <w:p w:rsidR="004901BC" w:rsidRPr="00541F83" w:rsidRDefault="004901BC" w:rsidP="004901BC">
      <w:pPr>
        <w:tabs>
          <w:tab w:val="left" w:pos="426"/>
        </w:tabs>
        <w:autoSpaceDE w:val="0"/>
        <w:autoSpaceDN w:val="0"/>
        <w:adjustRightInd w:val="0"/>
        <w:spacing w:line="240" w:lineRule="exact"/>
        <w:rPr>
          <w:sz w:val="19"/>
          <w:szCs w:val="19"/>
        </w:rPr>
      </w:pPr>
      <w:r w:rsidRPr="00541F83">
        <w:rPr>
          <w:sz w:val="19"/>
          <w:szCs w:val="19"/>
        </w:rPr>
        <w:t>7.4. В случае если Сторона, претерпевшая воздействие указанных выше обстоятельств, не представит подтверждения Торгово-Промышленной палаты РФ, она лишается права ссылаться на вышеуказанные обстоятельства в качестве основания неисполнения/ненадлежащего исполнения обязательств по Договору.</w:t>
      </w:r>
    </w:p>
    <w:p w:rsidR="004901BC" w:rsidRPr="00541F83" w:rsidRDefault="004901BC" w:rsidP="004901BC">
      <w:pPr>
        <w:tabs>
          <w:tab w:val="left" w:pos="426"/>
        </w:tabs>
        <w:autoSpaceDE w:val="0"/>
        <w:autoSpaceDN w:val="0"/>
        <w:adjustRightInd w:val="0"/>
        <w:spacing w:line="240" w:lineRule="exact"/>
        <w:rPr>
          <w:sz w:val="19"/>
          <w:szCs w:val="19"/>
        </w:rPr>
      </w:pPr>
    </w:p>
    <w:p w:rsidR="004901BC" w:rsidRPr="00541F83" w:rsidRDefault="004901BC" w:rsidP="004901BC">
      <w:pPr>
        <w:tabs>
          <w:tab w:val="left" w:pos="426"/>
        </w:tabs>
        <w:autoSpaceDE w:val="0"/>
        <w:autoSpaceDN w:val="0"/>
        <w:adjustRightInd w:val="0"/>
        <w:spacing w:line="240" w:lineRule="exact"/>
        <w:jc w:val="center"/>
        <w:rPr>
          <w:b/>
          <w:bCs/>
          <w:sz w:val="19"/>
          <w:szCs w:val="19"/>
        </w:rPr>
      </w:pPr>
      <w:r w:rsidRPr="00541F83">
        <w:rPr>
          <w:b/>
          <w:bCs/>
          <w:sz w:val="19"/>
          <w:szCs w:val="19"/>
        </w:rPr>
        <w:t>8. Прочие условия</w:t>
      </w:r>
    </w:p>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C2435D" w:rsidRDefault="004901BC" w:rsidP="004901BC">
      <w:pPr>
        <w:autoSpaceDE w:val="0"/>
        <w:autoSpaceDN w:val="0"/>
        <w:adjustRightInd w:val="0"/>
        <w:spacing w:line="240" w:lineRule="exact"/>
        <w:rPr>
          <w:sz w:val="20"/>
        </w:rPr>
      </w:pPr>
      <w:r w:rsidRPr="00541F83">
        <w:rPr>
          <w:sz w:val="19"/>
          <w:szCs w:val="19"/>
        </w:rPr>
        <w:t xml:space="preserve">8.1. Все споры и разногласия, которые могут возникнуть из Договора или в связи с ним, Стороны будут, по возможности, разрешать путем переговоров. Если Стороны не придут к соглашению, то спор подлежит разрешению в </w:t>
      </w:r>
      <w:r w:rsidRPr="00C2435D">
        <w:rPr>
          <w:color w:val="000000"/>
          <w:sz w:val="20"/>
        </w:rPr>
        <w:t>Арбитражном суде г</w:t>
      </w:r>
      <w:proofErr w:type="gramStart"/>
      <w:r w:rsidRPr="00C2435D">
        <w:rPr>
          <w:color w:val="000000"/>
          <w:sz w:val="20"/>
        </w:rPr>
        <w:t>.М</w:t>
      </w:r>
      <w:proofErr w:type="gramEnd"/>
      <w:r w:rsidRPr="00C2435D">
        <w:rPr>
          <w:color w:val="000000"/>
          <w:sz w:val="20"/>
        </w:rPr>
        <w:t>осквы</w:t>
      </w:r>
      <w:r w:rsidRPr="00C2435D">
        <w:rPr>
          <w:sz w:val="20"/>
        </w:rPr>
        <w:t>.</w:t>
      </w:r>
    </w:p>
    <w:p w:rsidR="004901BC" w:rsidRPr="00541F83" w:rsidRDefault="004901BC" w:rsidP="004901BC">
      <w:pPr>
        <w:autoSpaceDE w:val="0"/>
        <w:autoSpaceDN w:val="0"/>
        <w:adjustRightInd w:val="0"/>
        <w:spacing w:line="240" w:lineRule="exact"/>
        <w:rPr>
          <w:sz w:val="19"/>
          <w:szCs w:val="19"/>
        </w:rPr>
      </w:pPr>
      <w:r w:rsidRPr="00541F83">
        <w:rPr>
          <w:sz w:val="19"/>
          <w:szCs w:val="19"/>
        </w:rPr>
        <w:t>Спор может быть передан на разрешение Арбитражного суда после принятия Сторонами мер по досудебному урегулированию по истечении 7 (Семь) календарных дней со дня направления претензии (требования).</w:t>
      </w:r>
    </w:p>
    <w:p w:rsidR="004901BC" w:rsidRPr="00541F83" w:rsidRDefault="004901BC" w:rsidP="004901BC">
      <w:pPr>
        <w:autoSpaceDE w:val="0"/>
        <w:autoSpaceDN w:val="0"/>
        <w:adjustRightInd w:val="0"/>
        <w:spacing w:line="240" w:lineRule="exact"/>
        <w:rPr>
          <w:sz w:val="19"/>
          <w:szCs w:val="19"/>
        </w:rPr>
      </w:pPr>
      <w:r w:rsidRPr="00541F83">
        <w:rPr>
          <w:sz w:val="19"/>
          <w:szCs w:val="19"/>
        </w:rPr>
        <w:t xml:space="preserve">8.2. Договор вступает в силу </w:t>
      </w:r>
      <w:proofErr w:type="gramStart"/>
      <w:r w:rsidRPr="00541F83">
        <w:rPr>
          <w:sz w:val="19"/>
          <w:szCs w:val="19"/>
        </w:rPr>
        <w:t>с даты</w:t>
      </w:r>
      <w:proofErr w:type="gramEnd"/>
      <w:r w:rsidRPr="00541F83">
        <w:rPr>
          <w:sz w:val="19"/>
          <w:szCs w:val="19"/>
        </w:rPr>
        <w:t xml:space="preserve"> его подписания уполномоченными представителями Сторон.</w:t>
      </w:r>
    </w:p>
    <w:p w:rsidR="004901BC" w:rsidRPr="00541F83" w:rsidRDefault="004901BC" w:rsidP="004901BC">
      <w:pPr>
        <w:autoSpaceDE w:val="0"/>
        <w:autoSpaceDN w:val="0"/>
        <w:adjustRightInd w:val="0"/>
        <w:spacing w:line="240" w:lineRule="exact"/>
        <w:rPr>
          <w:sz w:val="19"/>
          <w:szCs w:val="19"/>
        </w:rPr>
      </w:pPr>
      <w:r w:rsidRPr="00541F83">
        <w:rPr>
          <w:sz w:val="19"/>
          <w:szCs w:val="19"/>
        </w:rPr>
        <w:t xml:space="preserve">8.3. Договор будет </w:t>
      </w:r>
      <w:proofErr w:type="gramStart"/>
      <w:r w:rsidRPr="00541F83">
        <w:rPr>
          <w:sz w:val="19"/>
          <w:szCs w:val="19"/>
        </w:rPr>
        <w:t>регулироваться</w:t>
      </w:r>
      <w:proofErr w:type="gramEnd"/>
      <w:r w:rsidRPr="00541F83">
        <w:rPr>
          <w:sz w:val="19"/>
          <w:szCs w:val="19"/>
        </w:rPr>
        <w:t xml:space="preserve"> и толковаться в соответствии с действующим законодательством РФ.</w:t>
      </w:r>
    </w:p>
    <w:p w:rsidR="004901BC" w:rsidRPr="00541F83" w:rsidRDefault="004901BC" w:rsidP="004901BC">
      <w:pPr>
        <w:spacing w:line="240" w:lineRule="exact"/>
        <w:rPr>
          <w:sz w:val="19"/>
          <w:szCs w:val="19"/>
        </w:rPr>
      </w:pPr>
      <w:r w:rsidRPr="00541F83">
        <w:rPr>
          <w:sz w:val="19"/>
          <w:szCs w:val="19"/>
        </w:rPr>
        <w:t>8.4. Если одна из Сторон изменит свои почтовые, контактные или платежные реквизиты, она обязана письменно информировать об этом другую Сторону незамедлительно, но не позднее 3 (трех) рабочих дней со дня наступления указанных изменений.</w:t>
      </w:r>
    </w:p>
    <w:p w:rsidR="004901BC" w:rsidRPr="00541F83" w:rsidRDefault="004901BC" w:rsidP="004901BC">
      <w:pPr>
        <w:spacing w:line="240" w:lineRule="exact"/>
        <w:rPr>
          <w:sz w:val="19"/>
          <w:szCs w:val="19"/>
        </w:rPr>
      </w:pPr>
      <w:r w:rsidRPr="00541F83">
        <w:rPr>
          <w:sz w:val="19"/>
          <w:szCs w:val="19"/>
        </w:rPr>
        <w:t xml:space="preserve">Стороны обязываются обеспечить получение корреспонденции по адресу, указанному в настоящем Договоре, а также по адресу места нахождения. </w:t>
      </w:r>
    </w:p>
    <w:p w:rsidR="004901BC" w:rsidRPr="00541F83" w:rsidRDefault="004901BC" w:rsidP="004901BC">
      <w:pPr>
        <w:spacing w:line="240" w:lineRule="exact"/>
        <w:rPr>
          <w:sz w:val="19"/>
          <w:szCs w:val="19"/>
        </w:rPr>
      </w:pPr>
      <w:r w:rsidRPr="00541F83">
        <w:rPr>
          <w:sz w:val="19"/>
          <w:szCs w:val="19"/>
        </w:rPr>
        <w:t xml:space="preserve">Любая корреспонденция, направленная Стороной-отправителем через организацию почтовой связи регистрируемым отправлением, в том числе, но не исключительно, заказным письмом с уведомлением о вручении, по вышеуказанному адресу и не полученная Стороной-получателем, считается доставленной. </w:t>
      </w:r>
    </w:p>
    <w:p w:rsidR="004901BC" w:rsidRPr="00541F83" w:rsidRDefault="004901BC" w:rsidP="004901BC">
      <w:pPr>
        <w:spacing w:line="240" w:lineRule="exact"/>
        <w:rPr>
          <w:sz w:val="19"/>
          <w:szCs w:val="19"/>
        </w:rPr>
      </w:pPr>
      <w:r w:rsidRPr="00541F83">
        <w:rPr>
          <w:sz w:val="19"/>
          <w:szCs w:val="19"/>
        </w:rPr>
        <w:t xml:space="preserve">При этом датой доставки отправления считается:  </w:t>
      </w:r>
    </w:p>
    <w:p w:rsidR="004901BC" w:rsidRPr="00541F83" w:rsidRDefault="004901BC" w:rsidP="004901BC">
      <w:pPr>
        <w:spacing w:line="240" w:lineRule="exact"/>
        <w:ind w:firstLine="540"/>
        <w:rPr>
          <w:sz w:val="19"/>
          <w:szCs w:val="19"/>
        </w:rPr>
      </w:pPr>
      <w:r w:rsidRPr="00541F83">
        <w:rPr>
          <w:sz w:val="19"/>
          <w:szCs w:val="19"/>
        </w:rPr>
        <w:t xml:space="preserve">- дата, указанная в уведомлении о вручении;  </w:t>
      </w:r>
    </w:p>
    <w:p w:rsidR="004901BC" w:rsidRPr="00541F83" w:rsidRDefault="004901BC" w:rsidP="004901BC">
      <w:pPr>
        <w:spacing w:line="240" w:lineRule="exact"/>
        <w:ind w:firstLine="540"/>
        <w:rPr>
          <w:sz w:val="19"/>
          <w:szCs w:val="19"/>
        </w:rPr>
      </w:pPr>
      <w:r w:rsidRPr="00541F83">
        <w:rPr>
          <w:sz w:val="19"/>
          <w:szCs w:val="19"/>
        </w:rPr>
        <w:t>- либо дата отказа Стороны-получателя от получения корреспонденции, если этот отказ зафиксирован организацией почтовой связи;</w:t>
      </w:r>
    </w:p>
    <w:p w:rsidR="004901BC" w:rsidRPr="00541F83" w:rsidRDefault="004901BC" w:rsidP="004901BC">
      <w:pPr>
        <w:spacing w:line="240" w:lineRule="exact"/>
        <w:ind w:firstLine="540"/>
        <w:rPr>
          <w:sz w:val="19"/>
          <w:szCs w:val="19"/>
        </w:rPr>
      </w:pPr>
      <w:r w:rsidRPr="00541F83">
        <w:rPr>
          <w:sz w:val="19"/>
          <w:szCs w:val="19"/>
        </w:rPr>
        <w:t xml:space="preserve">- либо дата, указанная на штемпеле почтового отделения организации почтовой связи, удостоверяющем возврат (отправку корреспонденции обратно) по адресу Стороны-отправителя при невручении корреспонденции по не зависящим от Стороны-отправителя обстоятельствам. </w:t>
      </w:r>
    </w:p>
    <w:p w:rsidR="004901BC" w:rsidRPr="00541F83" w:rsidRDefault="004901BC" w:rsidP="004901BC">
      <w:pPr>
        <w:spacing w:line="240" w:lineRule="exact"/>
        <w:ind w:firstLine="540"/>
        <w:rPr>
          <w:sz w:val="19"/>
          <w:szCs w:val="19"/>
        </w:rPr>
      </w:pPr>
      <w:r w:rsidRPr="00541F83">
        <w:rPr>
          <w:sz w:val="19"/>
          <w:szCs w:val="19"/>
        </w:rPr>
        <w:t>Положения настоящего пункта применяются в случаях, если Договором не установлен иной порядок.</w:t>
      </w:r>
    </w:p>
    <w:p w:rsidR="004901BC" w:rsidRPr="00EF4B42" w:rsidRDefault="004901BC" w:rsidP="004901BC">
      <w:pPr>
        <w:widowControl/>
        <w:autoSpaceDE w:val="0"/>
        <w:autoSpaceDN w:val="0"/>
        <w:adjustRightInd w:val="0"/>
        <w:rPr>
          <w:spacing w:val="-4"/>
          <w:sz w:val="19"/>
          <w:szCs w:val="19"/>
        </w:rPr>
      </w:pPr>
      <w:r w:rsidRPr="00EB6644">
        <w:rPr>
          <w:spacing w:val="-4"/>
          <w:sz w:val="19"/>
          <w:szCs w:val="19"/>
        </w:rPr>
        <w:t>8.5. Условия Договора являются конфиденциальными и не подлежат разглашению третьим лицам. Ни одна из Сторон не будет</w:t>
      </w:r>
      <w:r w:rsidRPr="00EF4B42">
        <w:rPr>
          <w:spacing w:val="-4"/>
          <w:sz w:val="19"/>
          <w:szCs w:val="19"/>
        </w:rPr>
        <w:t xml:space="preserve"> без согласования с другой Стороной передавать третьим лицам информацию относительно действительных условий или порядка и хода выполнения Договора, кроме случаев, предусмотренных действующим законодательством РФ, а также случаев, изложенных в </w:t>
      </w:r>
      <w:proofErr w:type="spellStart"/>
      <w:r w:rsidRPr="00EF4B42">
        <w:rPr>
          <w:spacing w:val="-4"/>
          <w:sz w:val="19"/>
          <w:szCs w:val="19"/>
        </w:rPr>
        <w:t>пп</w:t>
      </w:r>
      <w:proofErr w:type="spellEnd"/>
      <w:r w:rsidRPr="00EF4B42">
        <w:rPr>
          <w:spacing w:val="-4"/>
          <w:sz w:val="19"/>
          <w:szCs w:val="19"/>
        </w:rPr>
        <w:t>. 8.5.1.</w:t>
      </w:r>
    </w:p>
    <w:p w:rsidR="004901BC" w:rsidRPr="00EF4B42" w:rsidRDefault="004901BC" w:rsidP="004901BC">
      <w:pPr>
        <w:spacing w:line="240" w:lineRule="exact"/>
        <w:rPr>
          <w:spacing w:val="-4"/>
          <w:sz w:val="19"/>
          <w:szCs w:val="19"/>
        </w:rPr>
      </w:pPr>
      <w:r w:rsidRPr="00EF4B42">
        <w:rPr>
          <w:spacing w:val="-4"/>
          <w:sz w:val="19"/>
          <w:szCs w:val="19"/>
        </w:rPr>
        <w:t xml:space="preserve">8.5.1. </w:t>
      </w:r>
      <w:proofErr w:type="gramStart"/>
      <w:r w:rsidRPr="00EF4B42">
        <w:rPr>
          <w:spacing w:val="-4"/>
          <w:sz w:val="19"/>
          <w:szCs w:val="19"/>
        </w:rPr>
        <w:t>Заемщик уведомлен Кредитором и согласен с тем, что Договор может быть предоставлен в Банк России, а права требования по Договору могут быть переданы в Банк России в целях включения активов в пул обеспечения по кредитам Банка России в рамках Указания Банка России от 22 мая 2018 г. № 4801-У «О форме и условиях рефинансирования кредитных организаций под обеспечение».</w:t>
      </w:r>
      <w:proofErr w:type="gramEnd"/>
    </w:p>
    <w:p w:rsidR="004901BC" w:rsidRPr="00541F83" w:rsidRDefault="004901BC" w:rsidP="004901BC">
      <w:pPr>
        <w:autoSpaceDE w:val="0"/>
        <w:autoSpaceDN w:val="0"/>
        <w:adjustRightInd w:val="0"/>
        <w:spacing w:line="240" w:lineRule="exact"/>
        <w:rPr>
          <w:sz w:val="19"/>
          <w:szCs w:val="19"/>
        </w:rPr>
      </w:pPr>
      <w:r w:rsidRPr="00EF4B42">
        <w:rPr>
          <w:spacing w:val="-4"/>
          <w:sz w:val="19"/>
          <w:szCs w:val="19"/>
        </w:rPr>
        <w:t>8.6. Если в какое-либо время одно из оговоренных в Договоре положений становится незаконным, либо не имеющим силы согласно действующему законодательству РФ, это не делает незаконными или не имеющими силы другие</w:t>
      </w:r>
      <w:r w:rsidRPr="00541F83">
        <w:rPr>
          <w:sz w:val="19"/>
          <w:szCs w:val="19"/>
        </w:rPr>
        <w:t xml:space="preserve"> положения Договора.</w:t>
      </w:r>
    </w:p>
    <w:p w:rsidR="004901BC" w:rsidRPr="00541F83" w:rsidRDefault="004901BC" w:rsidP="004901BC">
      <w:pPr>
        <w:autoSpaceDE w:val="0"/>
        <w:autoSpaceDN w:val="0"/>
        <w:adjustRightInd w:val="0"/>
        <w:spacing w:line="240" w:lineRule="exact"/>
        <w:rPr>
          <w:sz w:val="19"/>
          <w:szCs w:val="19"/>
        </w:rPr>
      </w:pPr>
      <w:r w:rsidRPr="00541F83">
        <w:rPr>
          <w:sz w:val="19"/>
          <w:szCs w:val="19"/>
        </w:rPr>
        <w:t>8.7. Все предварительные переговоры и переписка между Сторонами по вопросам, изложенным в Договоре, имевшие место до его подписания, теряют силу с момента вступления в силу Договора.</w:t>
      </w:r>
    </w:p>
    <w:p w:rsidR="004901BC" w:rsidRPr="00541F83" w:rsidRDefault="004901BC" w:rsidP="004901BC">
      <w:pPr>
        <w:autoSpaceDE w:val="0"/>
        <w:autoSpaceDN w:val="0"/>
        <w:adjustRightInd w:val="0"/>
        <w:spacing w:line="240" w:lineRule="exact"/>
        <w:rPr>
          <w:sz w:val="19"/>
          <w:szCs w:val="19"/>
        </w:rPr>
      </w:pPr>
      <w:r w:rsidRPr="00541F83">
        <w:rPr>
          <w:sz w:val="19"/>
          <w:szCs w:val="19"/>
        </w:rPr>
        <w:t>8.8. Все изменения и дополнения к Договору действительны только в том случае, если они совершены в письменной форме и подписаны уполномоченными представителями Сторон.</w:t>
      </w:r>
    </w:p>
    <w:p w:rsidR="004901BC" w:rsidRPr="00541F83" w:rsidRDefault="004901BC" w:rsidP="004901BC">
      <w:pPr>
        <w:autoSpaceDE w:val="0"/>
        <w:autoSpaceDN w:val="0"/>
        <w:adjustRightInd w:val="0"/>
        <w:spacing w:line="240" w:lineRule="exact"/>
        <w:rPr>
          <w:sz w:val="19"/>
          <w:szCs w:val="19"/>
        </w:rPr>
      </w:pPr>
      <w:r w:rsidRPr="00541F83">
        <w:rPr>
          <w:sz w:val="19"/>
          <w:szCs w:val="19"/>
        </w:rPr>
        <w:t xml:space="preserve">8.8.1. В случае заключения Сторонами Дополнительного соглашения об изменении одного или нескольких параметров Договора, касающихся: </w:t>
      </w:r>
    </w:p>
    <w:p w:rsidR="004901BC" w:rsidRPr="00541F83" w:rsidRDefault="004901BC" w:rsidP="004901BC">
      <w:pPr>
        <w:autoSpaceDE w:val="0"/>
        <w:autoSpaceDN w:val="0"/>
        <w:adjustRightInd w:val="0"/>
        <w:spacing w:line="240" w:lineRule="exact"/>
        <w:ind w:firstLine="300"/>
        <w:rPr>
          <w:sz w:val="19"/>
          <w:szCs w:val="19"/>
        </w:rPr>
      </w:pPr>
      <w:r w:rsidRPr="00541F83">
        <w:rPr>
          <w:sz w:val="19"/>
          <w:szCs w:val="19"/>
        </w:rPr>
        <w:t>- Лимита Задолженности;</w:t>
      </w:r>
    </w:p>
    <w:p w:rsidR="004901BC" w:rsidRPr="00541F83" w:rsidRDefault="004901BC" w:rsidP="004901BC">
      <w:pPr>
        <w:autoSpaceDE w:val="0"/>
        <w:autoSpaceDN w:val="0"/>
        <w:adjustRightInd w:val="0"/>
        <w:spacing w:line="240" w:lineRule="exact"/>
        <w:ind w:firstLine="300"/>
        <w:rPr>
          <w:sz w:val="19"/>
          <w:szCs w:val="19"/>
        </w:rPr>
      </w:pPr>
      <w:r w:rsidRPr="00541F83">
        <w:rPr>
          <w:sz w:val="19"/>
          <w:szCs w:val="19"/>
        </w:rPr>
        <w:t>- размера Основных Процентов;</w:t>
      </w:r>
    </w:p>
    <w:p w:rsidR="004901BC" w:rsidRPr="00541F83" w:rsidRDefault="004901BC" w:rsidP="004901BC">
      <w:pPr>
        <w:autoSpaceDE w:val="0"/>
        <w:autoSpaceDN w:val="0"/>
        <w:adjustRightInd w:val="0"/>
        <w:spacing w:line="240" w:lineRule="exact"/>
        <w:ind w:firstLine="300"/>
        <w:rPr>
          <w:sz w:val="19"/>
          <w:szCs w:val="19"/>
        </w:rPr>
      </w:pPr>
      <w:r w:rsidRPr="00541F83">
        <w:rPr>
          <w:sz w:val="19"/>
          <w:szCs w:val="19"/>
        </w:rPr>
        <w:t>- срока действия Договора (Транша);</w:t>
      </w:r>
    </w:p>
    <w:p w:rsidR="004901BC" w:rsidRPr="00541F83" w:rsidRDefault="004901BC" w:rsidP="004901BC">
      <w:pPr>
        <w:autoSpaceDE w:val="0"/>
        <w:autoSpaceDN w:val="0"/>
        <w:adjustRightInd w:val="0"/>
        <w:spacing w:line="240" w:lineRule="exact"/>
        <w:ind w:firstLine="300"/>
        <w:rPr>
          <w:sz w:val="19"/>
          <w:szCs w:val="19"/>
        </w:rPr>
      </w:pPr>
      <w:r w:rsidRPr="00541F83">
        <w:rPr>
          <w:sz w:val="19"/>
          <w:szCs w:val="19"/>
        </w:rPr>
        <w:t>- графика погашения Основного Долга (Транша) и уплаты Основных Процентов,</w:t>
      </w:r>
    </w:p>
    <w:p w:rsidR="004901BC" w:rsidRPr="00541F83" w:rsidRDefault="004901BC" w:rsidP="004901BC">
      <w:pPr>
        <w:autoSpaceDE w:val="0"/>
        <w:autoSpaceDN w:val="0"/>
        <w:adjustRightInd w:val="0"/>
        <w:spacing w:line="240" w:lineRule="exact"/>
        <w:rPr>
          <w:sz w:val="19"/>
          <w:szCs w:val="19"/>
        </w:rPr>
      </w:pPr>
      <w:r w:rsidRPr="00541F83">
        <w:rPr>
          <w:sz w:val="19"/>
          <w:szCs w:val="19"/>
        </w:rPr>
        <w:t>при наступлении хотя бы одного из условий:</w:t>
      </w:r>
    </w:p>
    <w:p w:rsidR="004901BC" w:rsidRPr="00541F83" w:rsidRDefault="004901BC" w:rsidP="004901BC">
      <w:pPr>
        <w:numPr>
          <w:ilvl w:val="0"/>
          <w:numId w:val="47"/>
        </w:numPr>
        <w:suppressAutoHyphens w:val="0"/>
        <w:autoSpaceDE w:val="0"/>
        <w:autoSpaceDN w:val="0"/>
        <w:adjustRightInd w:val="0"/>
        <w:snapToGrid/>
        <w:spacing w:line="240" w:lineRule="exact"/>
        <w:rPr>
          <w:sz w:val="19"/>
          <w:szCs w:val="19"/>
        </w:rPr>
      </w:pPr>
      <w:r w:rsidRPr="00541F83">
        <w:rPr>
          <w:sz w:val="19"/>
          <w:szCs w:val="19"/>
        </w:rPr>
        <w:t>изменение условий расчетов с контрагентами;</w:t>
      </w:r>
    </w:p>
    <w:p w:rsidR="004901BC" w:rsidRPr="00541F83" w:rsidRDefault="004901BC" w:rsidP="004901BC">
      <w:pPr>
        <w:numPr>
          <w:ilvl w:val="0"/>
          <w:numId w:val="47"/>
        </w:numPr>
        <w:suppressAutoHyphens w:val="0"/>
        <w:autoSpaceDE w:val="0"/>
        <w:autoSpaceDN w:val="0"/>
        <w:adjustRightInd w:val="0"/>
        <w:snapToGrid/>
        <w:spacing w:line="240" w:lineRule="exact"/>
        <w:rPr>
          <w:sz w:val="19"/>
          <w:szCs w:val="19"/>
        </w:rPr>
      </w:pPr>
      <w:r w:rsidRPr="00541F83">
        <w:rPr>
          <w:sz w:val="19"/>
          <w:szCs w:val="19"/>
        </w:rPr>
        <w:t>удлинение сроков реализации продукции (товаров, работ, услуг) в связи с расширением деятельности, освоением новых рынков, сменой направления деятельности;</w:t>
      </w:r>
    </w:p>
    <w:p w:rsidR="004901BC" w:rsidRPr="00541F83" w:rsidRDefault="004901BC" w:rsidP="004901BC">
      <w:pPr>
        <w:numPr>
          <w:ilvl w:val="0"/>
          <w:numId w:val="47"/>
        </w:numPr>
        <w:suppressAutoHyphens w:val="0"/>
        <w:autoSpaceDE w:val="0"/>
        <w:autoSpaceDN w:val="0"/>
        <w:adjustRightInd w:val="0"/>
        <w:snapToGrid/>
        <w:spacing w:line="240" w:lineRule="exact"/>
        <w:rPr>
          <w:sz w:val="19"/>
          <w:szCs w:val="19"/>
        </w:rPr>
      </w:pPr>
      <w:r w:rsidRPr="00541F83">
        <w:rPr>
          <w:sz w:val="19"/>
          <w:szCs w:val="19"/>
        </w:rPr>
        <w:t>задержка поступления средств от контрагентов, в том числе финансируемых за счет бюджетных средств,</w:t>
      </w:r>
    </w:p>
    <w:p w:rsidR="004901BC" w:rsidRPr="00541F83" w:rsidRDefault="004901BC" w:rsidP="004901BC">
      <w:pPr>
        <w:spacing w:line="240" w:lineRule="exact"/>
        <w:rPr>
          <w:spacing w:val="-4"/>
          <w:sz w:val="19"/>
          <w:szCs w:val="19"/>
        </w:rPr>
      </w:pPr>
      <w:r w:rsidRPr="00541F83">
        <w:rPr>
          <w:spacing w:val="-4"/>
          <w:sz w:val="19"/>
          <w:szCs w:val="19"/>
        </w:rPr>
        <w:lastRenderedPageBreak/>
        <w:t xml:space="preserve">в целях выполнения требований Положения Банка России «О порядке формирования кредитными организациями резервов на возможные потери по судам, по ссудной и приравненной к ней задолженности» № 590-П от 28.06.2017 г., Заемщик обязан </w:t>
      </w:r>
      <w:proofErr w:type="gramStart"/>
      <w:r w:rsidRPr="00541F83">
        <w:rPr>
          <w:spacing w:val="-4"/>
          <w:sz w:val="19"/>
          <w:szCs w:val="19"/>
        </w:rPr>
        <w:t>предоставить документы</w:t>
      </w:r>
      <w:proofErr w:type="gramEnd"/>
      <w:r w:rsidRPr="00541F83">
        <w:rPr>
          <w:spacing w:val="-4"/>
          <w:sz w:val="19"/>
          <w:szCs w:val="19"/>
        </w:rPr>
        <w:t>, подтверждающие фактическое наступление данных условий.</w:t>
      </w:r>
    </w:p>
    <w:p w:rsidR="004901BC" w:rsidRPr="00541F83" w:rsidRDefault="004901BC" w:rsidP="004901BC">
      <w:pPr>
        <w:rPr>
          <w:sz w:val="19"/>
          <w:szCs w:val="19"/>
        </w:rPr>
      </w:pPr>
      <w:r w:rsidRPr="00541F83">
        <w:rPr>
          <w:sz w:val="19"/>
          <w:szCs w:val="19"/>
        </w:rPr>
        <w:t>8.9. Договор составлен в 2 (двух) экземплярах, по одному экземпляру для каждой из Сторон, причем каждый из экземпляров имеет одинаковую юридическую силу.</w:t>
      </w:r>
    </w:p>
    <w:p w:rsidR="004901BC" w:rsidRPr="00891CBD" w:rsidRDefault="004901BC" w:rsidP="004901BC">
      <w:pPr>
        <w:rPr>
          <w:sz w:val="19"/>
          <w:szCs w:val="19"/>
        </w:rPr>
      </w:pPr>
      <w:r w:rsidRPr="00891CBD">
        <w:rPr>
          <w:sz w:val="19"/>
          <w:szCs w:val="19"/>
        </w:rPr>
        <w:t xml:space="preserve">8.10. Кредитор и Заемщик подтверждают, что условия договора </w:t>
      </w:r>
      <w:r w:rsidRPr="00EB6644">
        <w:rPr>
          <w:sz w:val="19"/>
          <w:szCs w:val="19"/>
          <w:highlight w:val="lightGray"/>
        </w:rPr>
        <w:t>№ ______________ от _____________</w:t>
      </w:r>
      <w:r w:rsidRPr="00891CBD">
        <w:rPr>
          <w:sz w:val="19"/>
          <w:szCs w:val="19"/>
        </w:rPr>
        <w:t xml:space="preserve"> года на подключение к системе дистанционного банковского обслуживания </w:t>
      </w:r>
      <w:r w:rsidR="00DA7868">
        <w:rPr>
          <w:sz w:val="19"/>
          <w:szCs w:val="19"/>
        </w:rPr>
        <w:t>_____________</w:t>
      </w:r>
      <w:r w:rsidRPr="00891CBD">
        <w:rPr>
          <w:sz w:val="19"/>
          <w:szCs w:val="19"/>
        </w:rPr>
        <w:t xml:space="preserve"> применяются к правоотношениям Сторон по Договору.</w:t>
      </w:r>
    </w:p>
    <w:p w:rsidR="004901BC" w:rsidRPr="00541F83" w:rsidRDefault="004901BC" w:rsidP="004901BC">
      <w:pPr>
        <w:rPr>
          <w:sz w:val="19"/>
          <w:szCs w:val="19"/>
        </w:rPr>
      </w:pPr>
      <w:r w:rsidRPr="00541F83">
        <w:rPr>
          <w:sz w:val="19"/>
          <w:szCs w:val="19"/>
        </w:rPr>
        <w:t xml:space="preserve">8.11. </w:t>
      </w:r>
      <w:proofErr w:type="gramStart"/>
      <w:r w:rsidRPr="00541F83">
        <w:rPr>
          <w:sz w:val="19"/>
          <w:szCs w:val="19"/>
        </w:rPr>
        <w:t>Заемщик подтверждает, что все согласия, необходимые для заключения Договора и иных договоров и соглашений, предусмотренных Договором, были получены и вступили в действие, или, если они не были получены, - то будут получены и/или вступят в действие в установленном порядке до заключения соответствующих договоров и соглашений в соответствии с действующим законодательством Российской Федерации.</w:t>
      </w:r>
      <w:proofErr w:type="gramEnd"/>
    </w:p>
    <w:p w:rsidR="004901BC" w:rsidRPr="00541F83" w:rsidRDefault="004901BC" w:rsidP="004901BC">
      <w:pPr>
        <w:rPr>
          <w:sz w:val="19"/>
          <w:szCs w:val="19"/>
        </w:rPr>
      </w:pPr>
      <w:r w:rsidRPr="00541F83">
        <w:rPr>
          <w:sz w:val="19"/>
          <w:szCs w:val="19"/>
        </w:rPr>
        <w:t xml:space="preserve">8.12. </w:t>
      </w:r>
      <w:proofErr w:type="gramStart"/>
      <w:r w:rsidRPr="00541F83">
        <w:rPr>
          <w:sz w:val="19"/>
          <w:szCs w:val="19"/>
        </w:rPr>
        <w:t>Заемщик заверяет и гарантирует, что на дату заключения Договора между его участниками или его участниками и третьими лицами не заключено иное корпоративное или иное аналогичное соглашение, ограничивающее его права как контрагента Кредитора, или каким-либо иным образом влияющее на возможность заключения или исполнения обязательств по Договору, а также иным заключаемым с Кредитором договорам.</w:t>
      </w:r>
      <w:proofErr w:type="gramEnd"/>
    </w:p>
    <w:p w:rsidR="004901BC" w:rsidRPr="00541F83" w:rsidRDefault="004901BC" w:rsidP="004901BC">
      <w:pPr>
        <w:autoSpaceDE w:val="0"/>
        <w:autoSpaceDN w:val="0"/>
        <w:adjustRightInd w:val="0"/>
        <w:spacing w:line="240" w:lineRule="exact"/>
        <w:jc w:val="center"/>
        <w:rPr>
          <w:b/>
          <w:bCs/>
          <w:sz w:val="19"/>
          <w:szCs w:val="19"/>
        </w:rPr>
      </w:pPr>
    </w:p>
    <w:p w:rsidR="004901BC" w:rsidRPr="00541F83" w:rsidRDefault="004901BC" w:rsidP="004901BC">
      <w:pPr>
        <w:autoSpaceDE w:val="0"/>
        <w:autoSpaceDN w:val="0"/>
        <w:adjustRightInd w:val="0"/>
        <w:spacing w:line="240" w:lineRule="exact"/>
        <w:jc w:val="center"/>
        <w:rPr>
          <w:b/>
          <w:bCs/>
          <w:sz w:val="19"/>
          <w:szCs w:val="19"/>
        </w:rPr>
      </w:pPr>
      <w:r w:rsidRPr="00541F83">
        <w:rPr>
          <w:b/>
          <w:bCs/>
          <w:sz w:val="19"/>
          <w:szCs w:val="19"/>
        </w:rPr>
        <w:t>9. Реквизиты и подписи Сторон</w:t>
      </w:r>
    </w:p>
    <w:tbl>
      <w:tblPr>
        <w:tblW w:w="10348" w:type="dxa"/>
        <w:tblInd w:w="-34" w:type="dxa"/>
        <w:tblLayout w:type="fixed"/>
        <w:tblLook w:val="00BF"/>
      </w:tblPr>
      <w:tblGrid>
        <w:gridCol w:w="5387"/>
        <w:gridCol w:w="4961"/>
      </w:tblGrid>
      <w:tr w:rsidR="004901BC" w:rsidRPr="00541F83" w:rsidTr="004901BC">
        <w:tc>
          <w:tcPr>
            <w:tcW w:w="5387" w:type="dxa"/>
          </w:tcPr>
          <w:p w:rsidR="004901BC" w:rsidRPr="00541F83" w:rsidRDefault="004901BC" w:rsidP="00C72BDF">
            <w:pPr>
              <w:tabs>
                <w:tab w:val="left" w:pos="-906"/>
              </w:tabs>
              <w:autoSpaceDE w:val="0"/>
              <w:autoSpaceDN w:val="0"/>
              <w:adjustRightInd w:val="0"/>
              <w:spacing w:line="240" w:lineRule="exact"/>
              <w:ind w:firstLine="0"/>
              <w:rPr>
                <w:sz w:val="19"/>
                <w:szCs w:val="19"/>
              </w:rPr>
            </w:pPr>
            <w:r w:rsidRPr="00541F83">
              <w:rPr>
                <w:sz w:val="19"/>
                <w:szCs w:val="19"/>
              </w:rPr>
              <w:t>Кредитор</w:t>
            </w:r>
          </w:p>
          <w:p w:rsidR="00DA7868" w:rsidRPr="00541F83" w:rsidRDefault="004901BC" w:rsidP="00C72BDF">
            <w:pPr>
              <w:tabs>
                <w:tab w:val="left" w:pos="-906"/>
              </w:tabs>
              <w:autoSpaceDE w:val="0"/>
              <w:autoSpaceDN w:val="0"/>
              <w:adjustRightInd w:val="0"/>
              <w:spacing w:line="240" w:lineRule="exact"/>
              <w:ind w:firstLine="0"/>
              <w:rPr>
                <w:spacing w:val="-6"/>
                <w:sz w:val="19"/>
                <w:szCs w:val="19"/>
              </w:rPr>
            </w:pPr>
            <w:r w:rsidRPr="00541F83">
              <w:rPr>
                <w:spacing w:val="-6"/>
                <w:sz w:val="19"/>
                <w:szCs w:val="19"/>
              </w:rPr>
              <w:t xml:space="preserve">Банк </w:t>
            </w:r>
          </w:p>
          <w:p w:rsidR="004901BC" w:rsidRPr="00541F83" w:rsidRDefault="004901BC" w:rsidP="00C72BDF">
            <w:pPr>
              <w:tabs>
                <w:tab w:val="left" w:pos="-906"/>
              </w:tabs>
              <w:autoSpaceDE w:val="0"/>
              <w:autoSpaceDN w:val="0"/>
              <w:adjustRightInd w:val="0"/>
              <w:spacing w:line="240" w:lineRule="exact"/>
              <w:ind w:firstLine="0"/>
              <w:rPr>
                <w:sz w:val="19"/>
                <w:szCs w:val="19"/>
              </w:rPr>
            </w:pPr>
            <w:r w:rsidRPr="00541F83">
              <w:rPr>
                <w:sz w:val="19"/>
                <w:szCs w:val="19"/>
              </w:rPr>
              <w:t xml:space="preserve">ИНН </w:t>
            </w:r>
          </w:p>
          <w:p w:rsidR="00DA7868" w:rsidRDefault="004901BC" w:rsidP="00C72BDF">
            <w:pPr>
              <w:tabs>
                <w:tab w:val="left" w:pos="-906"/>
              </w:tabs>
              <w:autoSpaceDE w:val="0"/>
              <w:autoSpaceDN w:val="0"/>
              <w:adjustRightInd w:val="0"/>
              <w:spacing w:line="240" w:lineRule="exact"/>
              <w:ind w:firstLine="0"/>
              <w:rPr>
                <w:sz w:val="19"/>
                <w:szCs w:val="19"/>
              </w:rPr>
            </w:pPr>
            <w:r w:rsidRPr="00541F83">
              <w:rPr>
                <w:sz w:val="19"/>
                <w:szCs w:val="19"/>
              </w:rPr>
              <w:t xml:space="preserve">БИК </w:t>
            </w:r>
          </w:p>
          <w:p w:rsidR="004901BC" w:rsidRPr="00541F83" w:rsidRDefault="004901BC" w:rsidP="00C72BDF">
            <w:pPr>
              <w:tabs>
                <w:tab w:val="left" w:pos="-906"/>
              </w:tabs>
              <w:autoSpaceDE w:val="0"/>
              <w:autoSpaceDN w:val="0"/>
              <w:adjustRightInd w:val="0"/>
              <w:spacing w:line="240" w:lineRule="exact"/>
              <w:ind w:firstLine="0"/>
              <w:rPr>
                <w:sz w:val="19"/>
                <w:szCs w:val="19"/>
              </w:rPr>
            </w:pPr>
            <w:proofErr w:type="spellStart"/>
            <w:proofErr w:type="gramStart"/>
            <w:r w:rsidRPr="00541F83">
              <w:rPr>
                <w:sz w:val="19"/>
                <w:szCs w:val="19"/>
              </w:rPr>
              <w:t>Кор</w:t>
            </w:r>
            <w:proofErr w:type="spellEnd"/>
            <w:r w:rsidRPr="00541F83">
              <w:rPr>
                <w:sz w:val="19"/>
                <w:szCs w:val="19"/>
              </w:rPr>
              <w:t>. счет</w:t>
            </w:r>
            <w:proofErr w:type="gramEnd"/>
            <w:r w:rsidRPr="00541F83">
              <w:rPr>
                <w:sz w:val="19"/>
                <w:szCs w:val="19"/>
              </w:rPr>
              <w:t xml:space="preserve"> </w:t>
            </w:r>
          </w:p>
          <w:p w:rsidR="004901BC" w:rsidRDefault="004901BC" w:rsidP="004901BC">
            <w:pPr>
              <w:tabs>
                <w:tab w:val="left" w:pos="-906"/>
              </w:tabs>
              <w:autoSpaceDE w:val="0"/>
              <w:autoSpaceDN w:val="0"/>
              <w:adjustRightInd w:val="0"/>
              <w:spacing w:line="240" w:lineRule="exact"/>
              <w:ind w:firstLine="72"/>
              <w:rPr>
                <w:sz w:val="19"/>
                <w:szCs w:val="19"/>
              </w:rPr>
            </w:pPr>
          </w:p>
          <w:p w:rsidR="00C72BDF" w:rsidRDefault="00C72BDF" w:rsidP="004901BC">
            <w:pPr>
              <w:tabs>
                <w:tab w:val="left" w:pos="-906"/>
              </w:tabs>
              <w:autoSpaceDE w:val="0"/>
              <w:autoSpaceDN w:val="0"/>
              <w:adjustRightInd w:val="0"/>
              <w:spacing w:line="240" w:lineRule="exact"/>
              <w:ind w:firstLine="72"/>
              <w:rPr>
                <w:sz w:val="19"/>
                <w:szCs w:val="19"/>
              </w:rPr>
            </w:pPr>
          </w:p>
          <w:p w:rsidR="00C72BDF" w:rsidRDefault="00C72BDF" w:rsidP="004901BC">
            <w:pPr>
              <w:tabs>
                <w:tab w:val="left" w:pos="-906"/>
              </w:tabs>
              <w:autoSpaceDE w:val="0"/>
              <w:autoSpaceDN w:val="0"/>
              <w:adjustRightInd w:val="0"/>
              <w:spacing w:line="240" w:lineRule="exact"/>
              <w:ind w:firstLine="72"/>
              <w:rPr>
                <w:sz w:val="19"/>
                <w:szCs w:val="19"/>
              </w:rPr>
            </w:pPr>
          </w:p>
          <w:p w:rsidR="00C72BDF" w:rsidRPr="00541F83" w:rsidRDefault="00C72BDF" w:rsidP="004901BC">
            <w:pPr>
              <w:tabs>
                <w:tab w:val="left" w:pos="-906"/>
              </w:tabs>
              <w:autoSpaceDE w:val="0"/>
              <w:autoSpaceDN w:val="0"/>
              <w:adjustRightInd w:val="0"/>
              <w:spacing w:line="240" w:lineRule="exact"/>
              <w:ind w:firstLine="72"/>
              <w:rPr>
                <w:sz w:val="19"/>
                <w:szCs w:val="19"/>
              </w:rPr>
            </w:pPr>
          </w:p>
        </w:tc>
        <w:tc>
          <w:tcPr>
            <w:tcW w:w="4961" w:type="dxa"/>
          </w:tcPr>
          <w:p w:rsidR="004901BC" w:rsidRPr="00541F83" w:rsidRDefault="004901BC" w:rsidP="00DA7868">
            <w:pPr>
              <w:tabs>
                <w:tab w:val="left" w:pos="-906"/>
              </w:tabs>
              <w:autoSpaceDE w:val="0"/>
              <w:autoSpaceDN w:val="0"/>
              <w:adjustRightInd w:val="0"/>
              <w:spacing w:line="240" w:lineRule="exact"/>
              <w:ind w:firstLine="0"/>
              <w:rPr>
                <w:sz w:val="19"/>
                <w:szCs w:val="19"/>
              </w:rPr>
            </w:pPr>
            <w:r w:rsidRPr="00541F83">
              <w:rPr>
                <w:sz w:val="19"/>
                <w:szCs w:val="19"/>
              </w:rPr>
              <w:t>Заемщик</w:t>
            </w:r>
          </w:p>
          <w:p w:rsidR="004901BC" w:rsidRPr="001A2DEE" w:rsidRDefault="004901BC" w:rsidP="00DA7868">
            <w:pPr>
              <w:tabs>
                <w:tab w:val="left" w:pos="-906"/>
              </w:tabs>
              <w:autoSpaceDE w:val="0"/>
              <w:autoSpaceDN w:val="0"/>
              <w:adjustRightInd w:val="0"/>
              <w:spacing w:line="240" w:lineRule="exact"/>
              <w:ind w:firstLine="0"/>
              <w:rPr>
                <w:sz w:val="19"/>
                <w:szCs w:val="19"/>
              </w:rPr>
            </w:pPr>
            <w:r w:rsidRPr="00C478EF">
              <w:rPr>
                <w:color w:val="000000"/>
                <w:sz w:val="20"/>
              </w:rPr>
              <w:t>Акционерное общество «Петрозаводские коммунальные системы – Тепловые сети»</w:t>
            </w:r>
          </w:p>
          <w:p w:rsidR="004901BC" w:rsidRPr="001A2DEE" w:rsidRDefault="004901BC" w:rsidP="00DA7868">
            <w:pPr>
              <w:tabs>
                <w:tab w:val="left" w:pos="-906"/>
              </w:tabs>
              <w:autoSpaceDE w:val="0"/>
              <w:autoSpaceDN w:val="0"/>
              <w:adjustRightInd w:val="0"/>
              <w:spacing w:line="240" w:lineRule="exact"/>
              <w:ind w:firstLine="0"/>
              <w:rPr>
                <w:sz w:val="19"/>
                <w:szCs w:val="19"/>
              </w:rPr>
            </w:pPr>
            <w:r w:rsidRPr="001A2DEE">
              <w:rPr>
                <w:sz w:val="19"/>
                <w:szCs w:val="19"/>
              </w:rPr>
              <w:t xml:space="preserve">ИНН </w:t>
            </w:r>
            <w:r w:rsidRPr="001A2DEE">
              <w:rPr>
                <w:color w:val="000000"/>
                <w:sz w:val="19"/>
                <w:szCs w:val="19"/>
              </w:rPr>
              <w:t>1001291153</w:t>
            </w:r>
          </w:p>
          <w:p w:rsidR="004901BC" w:rsidRPr="001A2DEE" w:rsidRDefault="004901BC" w:rsidP="00DA7868">
            <w:pPr>
              <w:tabs>
                <w:tab w:val="left" w:pos="-906"/>
              </w:tabs>
              <w:autoSpaceDE w:val="0"/>
              <w:autoSpaceDN w:val="0"/>
              <w:adjustRightInd w:val="0"/>
              <w:spacing w:line="240" w:lineRule="exact"/>
              <w:ind w:firstLine="0"/>
              <w:rPr>
                <w:sz w:val="19"/>
                <w:szCs w:val="19"/>
              </w:rPr>
            </w:pPr>
            <w:r w:rsidRPr="001A2DEE">
              <w:rPr>
                <w:sz w:val="19"/>
                <w:szCs w:val="19"/>
              </w:rPr>
              <w:t xml:space="preserve">ОГРН </w:t>
            </w:r>
            <w:r w:rsidRPr="001A2DEE">
              <w:rPr>
                <w:color w:val="000000"/>
                <w:sz w:val="19"/>
                <w:szCs w:val="19"/>
              </w:rPr>
              <w:t>1141001014340</w:t>
            </w:r>
          </w:p>
          <w:p w:rsidR="004901BC" w:rsidRPr="001A2DEE" w:rsidRDefault="004901BC" w:rsidP="00DA7868">
            <w:pPr>
              <w:ind w:firstLine="0"/>
              <w:rPr>
                <w:rFonts w:eastAsia="Calibri"/>
                <w:sz w:val="19"/>
                <w:szCs w:val="19"/>
                <w:highlight w:val="yellow"/>
                <w:lang w:eastAsia="en-US"/>
              </w:rPr>
            </w:pPr>
            <w:r w:rsidRPr="001A2DEE">
              <w:rPr>
                <w:sz w:val="19"/>
                <w:szCs w:val="19"/>
              </w:rPr>
              <w:t xml:space="preserve">Адрес: </w:t>
            </w:r>
            <w:r w:rsidRPr="001A2DEE">
              <w:rPr>
                <w:color w:val="000000"/>
                <w:sz w:val="19"/>
                <w:szCs w:val="19"/>
              </w:rPr>
              <w:t xml:space="preserve">185035, Карелия </w:t>
            </w:r>
            <w:proofErr w:type="spellStart"/>
            <w:r w:rsidRPr="001A2DEE">
              <w:rPr>
                <w:color w:val="000000"/>
                <w:sz w:val="19"/>
                <w:szCs w:val="19"/>
              </w:rPr>
              <w:t>респ</w:t>
            </w:r>
            <w:proofErr w:type="spellEnd"/>
            <w:r w:rsidRPr="001A2DEE">
              <w:rPr>
                <w:color w:val="000000"/>
                <w:sz w:val="19"/>
                <w:szCs w:val="19"/>
              </w:rPr>
              <w:t>, г. Петрозаводск, проспект Ленина, Центр Р-Н, д. 11В</w:t>
            </w:r>
            <w:r w:rsidRPr="001A2DEE">
              <w:rPr>
                <w:rFonts w:eastAsia="Calibri"/>
                <w:sz w:val="19"/>
                <w:szCs w:val="19"/>
                <w:lang w:eastAsia="en-US"/>
              </w:rPr>
              <w:tab/>
            </w:r>
          </w:p>
          <w:p w:rsidR="004901BC" w:rsidRPr="00541F83" w:rsidRDefault="004901BC" w:rsidP="00DA7868">
            <w:pPr>
              <w:widowControl/>
              <w:autoSpaceDE w:val="0"/>
              <w:autoSpaceDN w:val="0"/>
              <w:adjustRightInd w:val="0"/>
              <w:ind w:firstLine="0"/>
              <w:rPr>
                <w:sz w:val="19"/>
                <w:szCs w:val="19"/>
              </w:rPr>
            </w:pPr>
            <w:r w:rsidRPr="00EB6644">
              <w:rPr>
                <w:sz w:val="19"/>
                <w:szCs w:val="19"/>
                <w:highlight w:val="lightGray"/>
              </w:rPr>
              <w:t xml:space="preserve">Банковский счет № </w:t>
            </w:r>
            <w:r w:rsidRPr="00EB6644">
              <w:rPr>
                <w:color w:val="000000"/>
                <w:sz w:val="19"/>
                <w:szCs w:val="19"/>
                <w:highlight w:val="lightGray"/>
              </w:rPr>
              <w:t>______________________</w:t>
            </w:r>
            <w:proofErr w:type="gramStart"/>
            <w:r w:rsidR="00DA7868">
              <w:rPr>
                <w:sz w:val="19"/>
                <w:szCs w:val="19"/>
                <w:highlight w:val="lightGray"/>
              </w:rPr>
              <w:t xml:space="preserve"> </w:t>
            </w:r>
            <w:r w:rsidRPr="00EB6644">
              <w:rPr>
                <w:sz w:val="19"/>
                <w:szCs w:val="19"/>
                <w:highlight w:val="lightGray"/>
              </w:rPr>
              <w:t>)</w:t>
            </w:r>
            <w:proofErr w:type="gramEnd"/>
          </w:p>
        </w:tc>
      </w:tr>
      <w:tr w:rsidR="004901BC" w:rsidRPr="00541F83" w:rsidTr="004901BC">
        <w:tc>
          <w:tcPr>
            <w:tcW w:w="5387" w:type="dxa"/>
          </w:tcPr>
          <w:p w:rsidR="004901BC" w:rsidRPr="00541F83" w:rsidRDefault="004901BC" w:rsidP="004901BC">
            <w:pPr>
              <w:numPr>
                <w:ilvl w:val="12"/>
                <w:numId w:val="0"/>
              </w:numPr>
              <w:spacing w:line="240" w:lineRule="exact"/>
              <w:rPr>
                <w:sz w:val="19"/>
                <w:szCs w:val="19"/>
              </w:rPr>
            </w:pPr>
            <w:r w:rsidRPr="00541F83">
              <w:rPr>
                <w:sz w:val="19"/>
                <w:szCs w:val="19"/>
              </w:rPr>
              <w:t>Кредитор:</w:t>
            </w:r>
          </w:p>
          <w:p w:rsidR="004901BC" w:rsidRPr="00541F83" w:rsidRDefault="004901BC" w:rsidP="004901BC">
            <w:pPr>
              <w:spacing w:line="240" w:lineRule="exact"/>
              <w:rPr>
                <w:sz w:val="19"/>
                <w:szCs w:val="19"/>
              </w:rPr>
            </w:pPr>
          </w:p>
          <w:p w:rsidR="004901BC" w:rsidRPr="00541F83" w:rsidRDefault="004901BC" w:rsidP="004901BC">
            <w:pPr>
              <w:numPr>
                <w:ilvl w:val="12"/>
                <w:numId w:val="0"/>
              </w:numPr>
              <w:spacing w:line="240" w:lineRule="exact"/>
              <w:rPr>
                <w:sz w:val="19"/>
                <w:szCs w:val="19"/>
              </w:rPr>
            </w:pPr>
            <w:r w:rsidRPr="00541F83">
              <w:rPr>
                <w:sz w:val="19"/>
                <w:szCs w:val="19"/>
              </w:rPr>
              <w:t>___________________ (</w:t>
            </w:r>
            <w:r w:rsidR="00DA7868">
              <w:rPr>
                <w:sz w:val="19"/>
                <w:szCs w:val="19"/>
              </w:rPr>
              <w:t>_________________</w:t>
            </w:r>
            <w:r w:rsidRPr="00541F83">
              <w:rPr>
                <w:sz w:val="19"/>
                <w:szCs w:val="19"/>
              </w:rPr>
              <w:t>)</w:t>
            </w:r>
          </w:p>
          <w:p w:rsidR="004901BC" w:rsidRPr="00541F83" w:rsidRDefault="004901BC" w:rsidP="004901BC">
            <w:pPr>
              <w:spacing w:line="240" w:lineRule="exact"/>
              <w:rPr>
                <w:sz w:val="19"/>
                <w:szCs w:val="19"/>
              </w:rPr>
            </w:pPr>
          </w:p>
          <w:p w:rsidR="004901BC" w:rsidRPr="00541F83" w:rsidRDefault="004901BC" w:rsidP="004901BC">
            <w:pPr>
              <w:tabs>
                <w:tab w:val="left" w:pos="-906"/>
              </w:tabs>
              <w:autoSpaceDE w:val="0"/>
              <w:autoSpaceDN w:val="0"/>
              <w:adjustRightInd w:val="0"/>
              <w:spacing w:line="240" w:lineRule="exact"/>
              <w:ind w:firstLine="567"/>
              <w:rPr>
                <w:sz w:val="19"/>
                <w:szCs w:val="19"/>
              </w:rPr>
            </w:pPr>
            <w:r w:rsidRPr="00541F83">
              <w:rPr>
                <w:sz w:val="19"/>
                <w:szCs w:val="19"/>
              </w:rPr>
              <w:t xml:space="preserve">              м.п.</w:t>
            </w:r>
          </w:p>
        </w:tc>
        <w:tc>
          <w:tcPr>
            <w:tcW w:w="4961" w:type="dxa"/>
          </w:tcPr>
          <w:p w:rsidR="004901BC" w:rsidRPr="00541F83" w:rsidRDefault="004901BC" w:rsidP="004901BC">
            <w:pPr>
              <w:numPr>
                <w:ilvl w:val="12"/>
                <w:numId w:val="0"/>
              </w:numPr>
              <w:spacing w:line="240" w:lineRule="exact"/>
              <w:rPr>
                <w:sz w:val="19"/>
                <w:szCs w:val="19"/>
              </w:rPr>
            </w:pPr>
            <w:r w:rsidRPr="00541F83">
              <w:rPr>
                <w:sz w:val="19"/>
                <w:szCs w:val="19"/>
              </w:rPr>
              <w:t>Заемщик:</w:t>
            </w:r>
          </w:p>
          <w:p w:rsidR="004901BC" w:rsidRPr="00EB6644" w:rsidRDefault="004901BC" w:rsidP="004901BC">
            <w:pPr>
              <w:numPr>
                <w:ilvl w:val="12"/>
                <w:numId w:val="0"/>
              </w:numPr>
              <w:spacing w:line="240" w:lineRule="exact"/>
              <w:rPr>
                <w:color w:val="000000"/>
                <w:sz w:val="19"/>
                <w:szCs w:val="19"/>
                <w:highlight w:val="lightGray"/>
              </w:rPr>
            </w:pPr>
            <w:r w:rsidRPr="00EB6644">
              <w:rPr>
                <w:color w:val="000000"/>
                <w:sz w:val="19"/>
                <w:szCs w:val="19"/>
                <w:highlight w:val="lightGray"/>
              </w:rPr>
              <w:t>_______________________</w:t>
            </w:r>
          </w:p>
          <w:p w:rsidR="004901BC" w:rsidRPr="00541F83" w:rsidRDefault="004901BC" w:rsidP="004901BC">
            <w:pPr>
              <w:numPr>
                <w:ilvl w:val="12"/>
                <w:numId w:val="0"/>
              </w:numPr>
              <w:spacing w:line="240" w:lineRule="exact"/>
              <w:rPr>
                <w:sz w:val="19"/>
                <w:szCs w:val="19"/>
              </w:rPr>
            </w:pPr>
            <w:r w:rsidRPr="00EB6644">
              <w:rPr>
                <w:sz w:val="19"/>
                <w:szCs w:val="19"/>
                <w:highlight w:val="lightGray"/>
              </w:rPr>
              <w:t>___________________ (_______________)</w:t>
            </w:r>
          </w:p>
          <w:p w:rsidR="004901BC" w:rsidRPr="00541F83" w:rsidRDefault="004901BC" w:rsidP="004901BC">
            <w:pPr>
              <w:numPr>
                <w:ilvl w:val="12"/>
                <w:numId w:val="0"/>
              </w:numPr>
              <w:spacing w:line="240" w:lineRule="exact"/>
              <w:rPr>
                <w:sz w:val="19"/>
                <w:szCs w:val="19"/>
              </w:rPr>
            </w:pPr>
          </w:p>
          <w:p w:rsidR="004901BC" w:rsidRPr="00541F83" w:rsidRDefault="004901BC" w:rsidP="004901BC">
            <w:pPr>
              <w:tabs>
                <w:tab w:val="left" w:pos="-906"/>
              </w:tabs>
              <w:autoSpaceDE w:val="0"/>
              <w:autoSpaceDN w:val="0"/>
              <w:adjustRightInd w:val="0"/>
              <w:spacing w:line="240" w:lineRule="exact"/>
              <w:rPr>
                <w:sz w:val="19"/>
                <w:szCs w:val="19"/>
              </w:rPr>
            </w:pPr>
            <w:r w:rsidRPr="00541F83">
              <w:rPr>
                <w:sz w:val="19"/>
                <w:szCs w:val="19"/>
              </w:rPr>
              <w:t xml:space="preserve">              м.п.</w:t>
            </w:r>
          </w:p>
        </w:tc>
      </w:tr>
    </w:tbl>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541F83" w:rsidRDefault="004901BC" w:rsidP="004901BC">
      <w:pPr>
        <w:tabs>
          <w:tab w:val="left" w:pos="426"/>
        </w:tabs>
        <w:autoSpaceDE w:val="0"/>
        <w:autoSpaceDN w:val="0"/>
        <w:adjustRightInd w:val="0"/>
        <w:spacing w:line="240" w:lineRule="exact"/>
        <w:rPr>
          <w:iCs/>
          <w:sz w:val="19"/>
          <w:szCs w:val="19"/>
        </w:rPr>
      </w:pPr>
    </w:p>
    <w:p w:rsidR="004901BC" w:rsidRPr="00541F83" w:rsidRDefault="004901BC" w:rsidP="004901BC">
      <w:pPr>
        <w:pStyle w:val="a9"/>
        <w:tabs>
          <w:tab w:val="left" w:pos="708"/>
        </w:tabs>
        <w:spacing w:line="240" w:lineRule="exact"/>
        <w:rPr>
          <w:sz w:val="19"/>
          <w:szCs w:val="19"/>
        </w:rPr>
      </w:pPr>
    </w:p>
    <w:bookmarkEnd w:id="9"/>
    <w:bookmarkEnd w:id="10"/>
    <w:bookmarkEnd w:id="11"/>
    <w:bookmarkEnd w:id="12"/>
    <w:bookmarkEnd w:id="13"/>
    <w:bookmarkEnd w:id="14"/>
    <w:bookmarkEnd w:id="15"/>
    <w:bookmarkEnd w:id="16"/>
    <w:bookmarkEnd w:id="17"/>
    <w:bookmarkEnd w:id="18"/>
    <w:tbl>
      <w:tblPr>
        <w:tblW w:w="0" w:type="auto"/>
        <w:tblLayout w:type="fixed"/>
        <w:tblLook w:val="0000"/>
      </w:tblPr>
      <w:tblGrid>
        <w:gridCol w:w="5070"/>
        <w:gridCol w:w="4961"/>
      </w:tblGrid>
      <w:tr w:rsidR="00BB0261" w:rsidRPr="00680056" w:rsidTr="00767AAF">
        <w:tc>
          <w:tcPr>
            <w:tcW w:w="5070" w:type="dxa"/>
          </w:tcPr>
          <w:p w:rsidR="00BB0261" w:rsidRPr="00680056" w:rsidRDefault="00BB0261" w:rsidP="00767AAF">
            <w:pPr>
              <w:ind w:right="-1"/>
              <w:rPr>
                <w:b/>
                <w:color w:val="000000"/>
              </w:rPr>
            </w:pPr>
          </w:p>
        </w:tc>
        <w:tc>
          <w:tcPr>
            <w:tcW w:w="4961" w:type="dxa"/>
          </w:tcPr>
          <w:p w:rsidR="00BB0261" w:rsidRPr="00680056" w:rsidRDefault="00BB0261" w:rsidP="00767AAF">
            <w:pPr>
              <w:ind w:right="-1"/>
              <w:rPr>
                <w:b/>
                <w:color w:val="000000"/>
              </w:rPr>
            </w:pPr>
          </w:p>
        </w:tc>
      </w:tr>
      <w:tr w:rsidR="00BB0261" w:rsidRPr="00680056" w:rsidTr="00767AAF">
        <w:tc>
          <w:tcPr>
            <w:tcW w:w="5070" w:type="dxa"/>
          </w:tcPr>
          <w:p w:rsidR="00BB0261" w:rsidRPr="00680056" w:rsidRDefault="00BB0261" w:rsidP="00767AAF">
            <w:pPr>
              <w:ind w:right="-1"/>
              <w:rPr>
                <w:b/>
                <w:color w:val="000000"/>
              </w:rPr>
            </w:pPr>
          </w:p>
        </w:tc>
        <w:tc>
          <w:tcPr>
            <w:tcW w:w="4961" w:type="dxa"/>
          </w:tcPr>
          <w:p w:rsidR="00BB0261" w:rsidRPr="00680056" w:rsidRDefault="00BB0261" w:rsidP="00767AAF">
            <w:pPr>
              <w:ind w:right="-1"/>
              <w:rPr>
                <w:b/>
                <w:color w:val="000000"/>
              </w:rPr>
            </w:pPr>
          </w:p>
        </w:tc>
      </w:tr>
    </w:tbl>
    <w:p w:rsidR="00BB0261" w:rsidRPr="00680056" w:rsidRDefault="00BB0261" w:rsidP="00BB0261">
      <w:pPr>
        <w:tabs>
          <w:tab w:val="left" w:pos="6379"/>
          <w:tab w:val="left" w:pos="6521"/>
          <w:tab w:val="center" w:pos="11766"/>
        </w:tabs>
        <w:ind w:firstLine="9000"/>
        <w:jc w:val="right"/>
        <w:rPr>
          <w:b/>
        </w:rPr>
        <w:sectPr w:rsidR="00BB0261" w:rsidRPr="00680056" w:rsidSect="00767AAF">
          <w:headerReference w:type="even" r:id="rId15"/>
          <w:headerReference w:type="default" r:id="rId16"/>
          <w:pgSz w:w="11906" w:h="16838" w:code="9"/>
          <w:pgMar w:top="709" w:right="567" w:bottom="709" w:left="1134" w:header="567" w:footer="567" w:gutter="0"/>
          <w:pgNumType w:start="1"/>
          <w:cols w:space="720"/>
          <w:titlePg/>
          <w:docGrid w:linePitch="272"/>
        </w:sectPr>
      </w:pPr>
      <w:bookmarkStart w:id="19" w:name="_Toc233088925"/>
    </w:p>
    <w:bookmarkEnd w:id="19"/>
    <w:p w:rsidR="006E1479" w:rsidRPr="001C3A9C" w:rsidRDefault="006E1479" w:rsidP="00CF572A">
      <w:pPr>
        <w:pageBreakBefore/>
        <w:autoSpaceDE w:val="0"/>
        <w:autoSpaceDN w:val="0"/>
        <w:adjustRightInd w:val="0"/>
        <w:snapToGrid/>
        <w:spacing w:line="240" w:lineRule="auto"/>
        <w:ind w:firstLine="0"/>
        <w:jc w:val="center"/>
        <w:rPr>
          <w:b/>
          <w:bCs/>
          <w:color w:val="000000"/>
          <w:spacing w:val="3"/>
          <w:sz w:val="22"/>
          <w:szCs w:val="22"/>
        </w:rPr>
      </w:pPr>
      <w:r w:rsidRPr="001C3A9C">
        <w:rPr>
          <w:b/>
          <w:bCs/>
          <w:color w:val="000000"/>
          <w:spacing w:val="3"/>
          <w:sz w:val="22"/>
          <w:szCs w:val="22"/>
        </w:rPr>
        <w:lastRenderedPageBreak/>
        <w:t xml:space="preserve">ИНФОРМАЦИОННАЯ КАРТА </w:t>
      </w:r>
      <w:r>
        <w:rPr>
          <w:b/>
          <w:bCs/>
          <w:color w:val="000000"/>
          <w:spacing w:val="3"/>
          <w:sz w:val="22"/>
          <w:szCs w:val="22"/>
        </w:rPr>
        <w:t>ОТБОРА</w:t>
      </w:r>
    </w:p>
    <w:tbl>
      <w:tblPr>
        <w:tblW w:w="5000" w:type="pct"/>
        <w:jc w:val="center"/>
        <w:tblLook w:val="01E0"/>
      </w:tblPr>
      <w:tblGrid>
        <w:gridCol w:w="666"/>
        <w:gridCol w:w="3135"/>
        <w:gridCol w:w="6478"/>
      </w:tblGrid>
      <w:tr w:rsidR="006E1479" w:rsidRPr="001C3A9C" w:rsidTr="0001397A">
        <w:trPr>
          <w:trHeight w:val="522"/>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tabs>
                <w:tab w:val="left" w:pos="993"/>
                <w:tab w:val="left" w:pos="1134"/>
                <w:tab w:val="left" w:pos="1418"/>
                <w:tab w:val="center" w:pos="4677"/>
                <w:tab w:val="right" w:pos="9355"/>
              </w:tabs>
              <w:ind w:right="-81" w:firstLine="0"/>
              <w:rPr>
                <w:rFonts w:ascii="Arial" w:hAnsi="Arial" w:cs="Arial"/>
                <w:sz w:val="20"/>
                <w:szCs w:val="20"/>
              </w:rPr>
            </w:pPr>
            <w:r w:rsidRPr="002A29E5">
              <w:rPr>
                <w:rFonts w:ascii="Arial" w:hAnsi="Arial" w:cs="Arial"/>
                <w:sz w:val="20"/>
                <w:szCs w:val="20"/>
              </w:rPr>
              <w:t xml:space="preserve">№ </w:t>
            </w:r>
            <w:proofErr w:type="spellStart"/>
            <w:proofErr w:type="gramStart"/>
            <w:r w:rsidRPr="002A29E5">
              <w:rPr>
                <w:rFonts w:ascii="Arial" w:hAnsi="Arial" w:cs="Arial"/>
                <w:sz w:val="20"/>
                <w:szCs w:val="20"/>
              </w:rPr>
              <w:t>п</w:t>
            </w:r>
            <w:proofErr w:type="spellEnd"/>
            <w:proofErr w:type="gramEnd"/>
            <w:r w:rsidRPr="002A29E5">
              <w:rPr>
                <w:rFonts w:ascii="Arial" w:hAnsi="Arial" w:cs="Arial"/>
                <w:sz w:val="20"/>
                <w:szCs w:val="20"/>
              </w:rPr>
              <w:t>/</w:t>
            </w:r>
            <w:proofErr w:type="spellStart"/>
            <w:r w:rsidRPr="002A29E5">
              <w:rPr>
                <w:rFonts w:ascii="Arial" w:hAnsi="Arial" w:cs="Arial"/>
                <w:sz w:val="20"/>
                <w:szCs w:val="20"/>
              </w:rPr>
              <w:t>п</w:t>
            </w:r>
            <w:proofErr w:type="spellEnd"/>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keepNext/>
              <w:keepLines/>
              <w:suppressLineNumbers/>
              <w:tabs>
                <w:tab w:val="left" w:pos="993"/>
                <w:tab w:val="left" w:pos="1134"/>
                <w:tab w:val="left" w:pos="1418"/>
                <w:tab w:val="center" w:pos="4677"/>
                <w:tab w:val="right" w:pos="9355"/>
              </w:tabs>
              <w:ind w:firstLine="0"/>
              <w:jc w:val="center"/>
              <w:rPr>
                <w:rFonts w:ascii="Arial" w:hAnsi="Arial" w:cs="Arial"/>
                <w:sz w:val="20"/>
                <w:szCs w:val="20"/>
              </w:rPr>
            </w:pPr>
            <w:r w:rsidRPr="002A29E5">
              <w:rPr>
                <w:rFonts w:ascii="Arial" w:hAnsi="Arial" w:cs="Arial"/>
                <w:sz w:val="20"/>
                <w:szCs w:val="20"/>
              </w:rPr>
              <w:t>Наименование пункта</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keepNext/>
              <w:keepLines/>
              <w:suppressLineNumbers/>
              <w:tabs>
                <w:tab w:val="left" w:pos="993"/>
                <w:tab w:val="left" w:pos="1134"/>
                <w:tab w:val="left" w:pos="1418"/>
                <w:tab w:val="center" w:pos="4677"/>
                <w:tab w:val="right" w:pos="9355"/>
              </w:tabs>
              <w:ind w:firstLine="0"/>
              <w:jc w:val="center"/>
              <w:rPr>
                <w:rFonts w:ascii="Arial" w:hAnsi="Arial" w:cs="Arial"/>
                <w:sz w:val="20"/>
                <w:szCs w:val="20"/>
              </w:rPr>
            </w:pPr>
            <w:r w:rsidRPr="002A29E5">
              <w:rPr>
                <w:rFonts w:ascii="Arial" w:hAnsi="Arial" w:cs="Arial"/>
                <w:sz w:val="20"/>
                <w:szCs w:val="20"/>
              </w:rPr>
              <w:t>Текст пояснений</w:t>
            </w:r>
          </w:p>
        </w:tc>
      </w:tr>
      <w:tr w:rsidR="006E1479" w:rsidRPr="002D7F95"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BB0261">
            <w:pPr>
              <w:numPr>
                <w:ilvl w:val="0"/>
                <w:numId w:val="23"/>
              </w:numPr>
              <w:tabs>
                <w:tab w:val="clear" w:pos="502"/>
                <w:tab w:val="num" w:pos="284"/>
                <w:tab w:val="left" w:pos="567"/>
                <w:tab w:val="left" w:pos="1134"/>
                <w:tab w:val="left" w:pos="1418"/>
                <w:tab w:val="center" w:pos="4677"/>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tabs>
                <w:tab w:val="center" w:pos="4677"/>
                <w:tab w:val="right" w:pos="9355"/>
              </w:tabs>
              <w:ind w:firstLine="0"/>
              <w:jc w:val="left"/>
              <w:rPr>
                <w:rFonts w:ascii="Arial" w:hAnsi="Arial" w:cs="Arial"/>
                <w:sz w:val="20"/>
                <w:szCs w:val="20"/>
              </w:rPr>
            </w:pPr>
            <w:r w:rsidRPr="002A29E5">
              <w:rPr>
                <w:rFonts w:ascii="Arial" w:hAnsi="Arial" w:cs="Arial"/>
                <w:sz w:val="20"/>
                <w:szCs w:val="20"/>
              </w:rPr>
              <w:t xml:space="preserve">Наименование </w:t>
            </w:r>
            <w:r>
              <w:rPr>
                <w:rFonts w:ascii="Arial" w:hAnsi="Arial" w:cs="Arial"/>
                <w:sz w:val="20"/>
                <w:szCs w:val="20"/>
              </w:rPr>
              <w:t>о</w:t>
            </w:r>
            <w:r w:rsidRPr="002A29E5">
              <w:rPr>
                <w:rFonts w:ascii="Arial" w:hAnsi="Arial" w:cs="Arial"/>
                <w:sz w:val="20"/>
                <w:szCs w:val="20"/>
              </w:rPr>
              <w:t xml:space="preserve">рганизатора </w:t>
            </w:r>
            <w:r>
              <w:rPr>
                <w:rFonts w:ascii="Arial" w:hAnsi="Arial" w:cs="Arial"/>
                <w:sz w:val="20"/>
                <w:szCs w:val="20"/>
              </w:rPr>
              <w:t>отбора</w:t>
            </w:r>
            <w:r w:rsidRPr="002A29E5">
              <w:rPr>
                <w:rFonts w:ascii="Arial" w:hAnsi="Arial" w:cs="Arial"/>
                <w:sz w:val="20"/>
                <w:szCs w:val="20"/>
              </w:rPr>
              <w:t>, контактная информация</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tabs>
                <w:tab w:val="left" w:pos="1134"/>
              </w:tabs>
              <w:autoSpaceDE w:val="0"/>
              <w:autoSpaceDN w:val="0"/>
              <w:adjustRightInd w:val="0"/>
              <w:spacing w:after="60" w:line="240" w:lineRule="auto"/>
              <w:ind w:firstLine="0"/>
              <w:rPr>
                <w:rFonts w:ascii="Arial" w:hAnsi="Arial" w:cs="Arial"/>
                <w:sz w:val="20"/>
                <w:szCs w:val="20"/>
              </w:rPr>
            </w:pPr>
            <w:r>
              <w:rPr>
                <w:rFonts w:ascii="Arial" w:hAnsi="Arial" w:cs="Arial"/>
                <w:sz w:val="20"/>
                <w:szCs w:val="20"/>
              </w:rPr>
              <w:t>А</w:t>
            </w:r>
            <w:r w:rsidRPr="002A29E5">
              <w:rPr>
                <w:rFonts w:ascii="Arial" w:hAnsi="Arial" w:cs="Arial"/>
                <w:sz w:val="20"/>
                <w:szCs w:val="20"/>
              </w:rPr>
              <w:t>кционерное общество «Петрозаводские коммунальные системы</w:t>
            </w:r>
            <w:r>
              <w:rPr>
                <w:rFonts w:ascii="Arial" w:hAnsi="Arial" w:cs="Arial"/>
                <w:sz w:val="20"/>
                <w:szCs w:val="20"/>
              </w:rPr>
              <w:t xml:space="preserve"> – </w:t>
            </w:r>
            <w:r w:rsidR="00DA7868">
              <w:rPr>
                <w:rFonts w:ascii="Arial" w:hAnsi="Arial" w:cs="Arial"/>
                <w:sz w:val="20"/>
                <w:szCs w:val="20"/>
              </w:rPr>
              <w:t>Тепловые сети</w:t>
            </w:r>
            <w:r w:rsidRPr="002A29E5">
              <w:rPr>
                <w:rFonts w:ascii="Arial" w:hAnsi="Arial" w:cs="Arial"/>
                <w:sz w:val="20"/>
                <w:szCs w:val="20"/>
              </w:rPr>
              <w:t>»</w:t>
            </w:r>
          </w:p>
          <w:p w:rsidR="006E1479" w:rsidRPr="002A29E5" w:rsidRDefault="006E1479" w:rsidP="0001397A">
            <w:pPr>
              <w:autoSpaceDE w:val="0"/>
              <w:autoSpaceDN w:val="0"/>
              <w:adjustRightInd w:val="0"/>
              <w:spacing w:after="60" w:line="240" w:lineRule="auto"/>
              <w:ind w:firstLine="0"/>
              <w:rPr>
                <w:rFonts w:ascii="Arial" w:hAnsi="Arial" w:cs="Arial"/>
                <w:sz w:val="20"/>
                <w:szCs w:val="20"/>
              </w:rPr>
            </w:pPr>
            <w:r w:rsidRPr="002A29E5">
              <w:rPr>
                <w:rFonts w:ascii="Arial" w:hAnsi="Arial" w:cs="Arial"/>
                <w:sz w:val="20"/>
                <w:szCs w:val="20"/>
              </w:rPr>
              <w:t xml:space="preserve">адрес: 185035, г. Петрозаводск, </w:t>
            </w:r>
            <w:r w:rsidR="00DA7868">
              <w:rPr>
                <w:rFonts w:ascii="Arial" w:hAnsi="Arial" w:cs="Arial"/>
                <w:sz w:val="20"/>
                <w:szCs w:val="20"/>
              </w:rPr>
              <w:t>пр. Ленина, д. 11В</w:t>
            </w:r>
            <w:r w:rsidRPr="002A29E5">
              <w:rPr>
                <w:rFonts w:ascii="Arial" w:hAnsi="Arial" w:cs="Arial"/>
                <w:sz w:val="20"/>
                <w:szCs w:val="20"/>
              </w:rPr>
              <w:t>.</w:t>
            </w:r>
          </w:p>
          <w:p w:rsidR="006E1479" w:rsidRPr="002A29E5" w:rsidRDefault="006E1479" w:rsidP="0001397A">
            <w:pPr>
              <w:tabs>
                <w:tab w:val="left" w:pos="1134"/>
              </w:tabs>
              <w:autoSpaceDE w:val="0"/>
              <w:autoSpaceDN w:val="0"/>
              <w:adjustRightInd w:val="0"/>
              <w:spacing w:after="60" w:line="240" w:lineRule="auto"/>
              <w:ind w:firstLine="0"/>
              <w:rPr>
                <w:rFonts w:ascii="Arial" w:hAnsi="Arial" w:cs="Arial"/>
                <w:sz w:val="20"/>
                <w:szCs w:val="20"/>
              </w:rPr>
            </w:pPr>
            <w:r>
              <w:rPr>
                <w:rFonts w:ascii="Arial" w:hAnsi="Arial" w:cs="Arial"/>
                <w:sz w:val="20"/>
                <w:szCs w:val="20"/>
              </w:rPr>
              <w:t>тел. (8142) 71-00-</w:t>
            </w:r>
            <w:r w:rsidR="00DA7868">
              <w:rPr>
                <w:rFonts w:ascii="Arial" w:hAnsi="Arial" w:cs="Arial"/>
                <w:sz w:val="20"/>
                <w:szCs w:val="20"/>
              </w:rPr>
              <w:t>4</w:t>
            </w:r>
            <w:r>
              <w:rPr>
                <w:rFonts w:ascii="Arial" w:hAnsi="Arial" w:cs="Arial"/>
                <w:sz w:val="20"/>
                <w:szCs w:val="20"/>
              </w:rPr>
              <w:t xml:space="preserve">2 </w:t>
            </w:r>
            <w:r w:rsidRPr="002A29E5">
              <w:rPr>
                <w:rFonts w:ascii="Arial" w:hAnsi="Arial" w:cs="Arial"/>
                <w:sz w:val="20"/>
                <w:szCs w:val="20"/>
              </w:rPr>
              <w:t>факс: 7</w:t>
            </w:r>
            <w:r w:rsidR="005116D1">
              <w:rPr>
                <w:rFonts w:ascii="Arial" w:hAnsi="Arial" w:cs="Arial"/>
                <w:sz w:val="20"/>
                <w:szCs w:val="20"/>
              </w:rPr>
              <w:t>6</w:t>
            </w:r>
            <w:r w:rsidRPr="002A29E5">
              <w:rPr>
                <w:rFonts w:ascii="Arial" w:hAnsi="Arial" w:cs="Arial"/>
                <w:sz w:val="20"/>
                <w:szCs w:val="20"/>
              </w:rPr>
              <w:t>-</w:t>
            </w:r>
            <w:r w:rsidR="005116D1">
              <w:rPr>
                <w:rFonts w:ascii="Arial" w:hAnsi="Arial" w:cs="Arial"/>
                <w:sz w:val="20"/>
                <w:szCs w:val="20"/>
              </w:rPr>
              <w:t>99</w:t>
            </w:r>
            <w:r w:rsidRPr="002A29E5">
              <w:rPr>
                <w:rFonts w:ascii="Arial" w:hAnsi="Arial" w:cs="Arial"/>
                <w:sz w:val="20"/>
                <w:szCs w:val="20"/>
              </w:rPr>
              <w:t>-7</w:t>
            </w:r>
            <w:r w:rsidR="005116D1">
              <w:rPr>
                <w:rFonts w:ascii="Arial" w:hAnsi="Arial" w:cs="Arial"/>
                <w:sz w:val="20"/>
                <w:szCs w:val="20"/>
              </w:rPr>
              <w:t>3</w:t>
            </w:r>
          </w:p>
          <w:p w:rsidR="006E1479" w:rsidRPr="002A29E5" w:rsidRDefault="006E1479" w:rsidP="0001397A">
            <w:pPr>
              <w:tabs>
                <w:tab w:val="left" w:pos="1134"/>
              </w:tabs>
              <w:autoSpaceDE w:val="0"/>
              <w:autoSpaceDN w:val="0"/>
              <w:adjustRightInd w:val="0"/>
              <w:spacing w:after="60" w:line="240" w:lineRule="auto"/>
              <w:ind w:firstLine="0"/>
              <w:rPr>
                <w:rFonts w:ascii="Arial" w:hAnsi="Arial" w:cs="Arial"/>
                <w:sz w:val="20"/>
                <w:szCs w:val="20"/>
              </w:rPr>
            </w:pPr>
            <w:r w:rsidRPr="002A29E5">
              <w:rPr>
                <w:rFonts w:ascii="Arial" w:hAnsi="Arial" w:cs="Arial"/>
                <w:sz w:val="20"/>
                <w:szCs w:val="20"/>
              </w:rPr>
              <w:t xml:space="preserve">Контактное лицо: </w:t>
            </w:r>
            <w:r w:rsidR="005116D1">
              <w:rPr>
                <w:rFonts w:ascii="Arial" w:hAnsi="Arial" w:cs="Arial"/>
                <w:sz w:val="20"/>
                <w:szCs w:val="20"/>
              </w:rPr>
              <w:t>Задорожная Мария Николаевна</w:t>
            </w:r>
          </w:p>
          <w:p w:rsidR="006E1479" w:rsidRPr="004D644A" w:rsidRDefault="006E1479" w:rsidP="005116D1">
            <w:pPr>
              <w:tabs>
                <w:tab w:val="left" w:pos="993"/>
                <w:tab w:val="left" w:pos="1134"/>
                <w:tab w:val="left" w:pos="1418"/>
                <w:tab w:val="center" w:pos="4677"/>
                <w:tab w:val="right" w:pos="9355"/>
              </w:tabs>
              <w:spacing w:line="240" w:lineRule="auto"/>
              <w:ind w:firstLine="0"/>
              <w:rPr>
                <w:rFonts w:ascii="Arial" w:hAnsi="Arial" w:cs="Arial"/>
                <w:sz w:val="20"/>
                <w:szCs w:val="20"/>
                <w:lang w:val="en-US"/>
              </w:rPr>
            </w:pPr>
            <w:r w:rsidRPr="002A29E5">
              <w:rPr>
                <w:rFonts w:ascii="Arial" w:hAnsi="Arial" w:cs="Arial"/>
                <w:sz w:val="20"/>
                <w:szCs w:val="20"/>
                <w:lang w:val="en-US"/>
              </w:rPr>
              <w:t>e</w:t>
            </w:r>
            <w:r w:rsidRPr="004D644A">
              <w:rPr>
                <w:rFonts w:ascii="Arial" w:hAnsi="Arial" w:cs="Arial"/>
                <w:sz w:val="20"/>
                <w:szCs w:val="20"/>
                <w:lang w:val="en-US"/>
              </w:rPr>
              <w:t>-</w:t>
            </w:r>
            <w:r w:rsidRPr="002A29E5">
              <w:rPr>
                <w:rFonts w:ascii="Arial" w:hAnsi="Arial" w:cs="Arial"/>
                <w:sz w:val="20"/>
                <w:szCs w:val="20"/>
                <w:lang w:val="en-US"/>
              </w:rPr>
              <w:t>mail</w:t>
            </w:r>
            <w:r w:rsidRPr="004D644A">
              <w:rPr>
                <w:rFonts w:ascii="Arial" w:hAnsi="Arial" w:cs="Arial"/>
                <w:sz w:val="20"/>
                <w:szCs w:val="20"/>
                <w:lang w:val="en-US"/>
              </w:rPr>
              <w:t xml:space="preserve">: </w:t>
            </w:r>
            <w:r w:rsidR="005116D1" w:rsidRPr="004D644A">
              <w:rPr>
                <w:rFonts w:ascii="Arial" w:hAnsi="Arial" w:cs="Arial"/>
                <w:sz w:val="20"/>
                <w:szCs w:val="20"/>
                <w:lang w:val="en-US"/>
              </w:rPr>
              <w:t>m.zadorozhnaya@rks.karelia.ru</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4D644A"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lang w:val="en-US"/>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Предмет </w:t>
            </w:r>
            <w:r>
              <w:rPr>
                <w:rFonts w:ascii="Arial" w:hAnsi="Arial" w:cs="Arial"/>
                <w:sz w:val="20"/>
                <w:szCs w:val="20"/>
              </w:rPr>
              <w:t>отбора</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4E290D" w:rsidRDefault="006E1479" w:rsidP="0001397A">
            <w:pPr>
              <w:widowControl/>
              <w:snapToGrid/>
              <w:spacing w:line="240" w:lineRule="auto"/>
              <w:ind w:firstLine="0"/>
              <w:jc w:val="left"/>
              <w:rPr>
                <w:rFonts w:ascii="Arial" w:hAnsi="Arial" w:cs="Arial"/>
                <w:bCs/>
                <w:sz w:val="20"/>
                <w:szCs w:val="20"/>
              </w:rPr>
            </w:pPr>
            <w:r w:rsidRPr="008A7A18">
              <w:rPr>
                <w:rFonts w:ascii="Arial" w:hAnsi="Arial" w:cs="Arial"/>
                <w:bCs/>
                <w:sz w:val="20"/>
                <w:szCs w:val="20"/>
              </w:rPr>
              <w:t>Право заключения договора на оказание услуг по предоставлению кредитных ресурсов для пополнения оборотных средств</w:t>
            </w:r>
            <w:r w:rsidRPr="004E290D">
              <w:t xml:space="preserve"> </w:t>
            </w:r>
            <w:r w:rsidRPr="004E290D">
              <w:rPr>
                <w:rFonts w:ascii="Arial" w:hAnsi="Arial" w:cs="Arial"/>
                <w:bCs/>
                <w:sz w:val="20"/>
                <w:szCs w:val="20"/>
              </w:rPr>
              <w:t>по следующим лотам:</w:t>
            </w:r>
          </w:p>
          <w:p w:rsidR="006E1479" w:rsidRPr="004E290D" w:rsidRDefault="006E1479" w:rsidP="0001397A">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p>
          <w:p w:rsidR="00BE6B7B" w:rsidRPr="004E290D" w:rsidRDefault="006E1479" w:rsidP="00BE6B7B">
            <w:pPr>
              <w:snapToGrid/>
              <w:spacing w:line="240" w:lineRule="auto"/>
              <w:ind w:firstLine="0"/>
              <w:rPr>
                <w:rFonts w:ascii="Arial" w:hAnsi="Arial" w:cs="Arial"/>
                <w:b/>
                <w:bCs/>
                <w:caps/>
                <w:sz w:val="20"/>
                <w:szCs w:val="20"/>
              </w:rPr>
            </w:pPr>
            <w:r w:rsidRPr="004E290D">
              <w:rPr>
                <w:rFonts w:ascii="Arial" w:hAnsi="Arial" w:cs="Arial"/>
                <w:bCs/>
                <w:sz w:val="20"/>
                <w:szCs w:val="20"/>
              </w:rPr>
              <w:t xml:space="preserve">Лот №1: </w:t>
            </w:r>
            <w:r w:rsidR="00BE6B7B" w:rsidRPr="00BE6B7B">
              <w:rPr>
                <w:rFonts w:ascii="Arial" w:hAnsi="Arial" w:cs="Arial"/>
                <w:bCs/>
                <w:caps/>
                <w:sz w:val="20"/>
                <w:szCs w:val="20"/>
              </w:rPr>
              <w:t>кредитная линия</w:t>
            </w:r>
            <w:r w:rsidR="00337822">
              <w:rPr>
                <w:rFonts w:ascii="Arial" w:hAnsi="Arial" w:cs="Arial"/>
                <w:bCs/>
                <w:caps/>
                <w:sz w:val="20"/>
                <w:szCs w:val="20"/>
              </w:rPr>
              <w:t xml:space="preserve"> </w:t>
            </w:r>
            <w:r w:rsidR="00BE6B7B" w:rsidRPr="00BE6B7B">
              <w:rPr>
                <w:rFonts w:ascii="Arial" w:hAnsi="Arial" w:cs="Arial"/>
                <w:bCs/>
                <w:caps/>
                <w:sz w:val="20"/>
                <w:szCs w:val="20"/>
              </w:rPr>
              <w:t xml:space="preserve">сроком действия </w:t>
            </w:r>
            <w:r w:rsidR="005055E1">
              <w:rPr>
                <w:rFonts w:ascii="Arial" w:hAnsi="Arial" w:cs="Arial"/>
                <w:bCs/>
                <w:caps/>
                <w:sz w:val="20"/>
                <w:szCs w:val="20"/>
              </w:rPr>
              <w:t>36</w:t>
            </w:r>
            <w:r w:rsidR="00337822">
              <w:rPr>
                <w:rFonts w:ascii="Arial" w:hAnsi="Arial" w:cs="Arial"/>
                <w:bCs/>
                <w:caps/>
                <w:sz w:val="20"/>
                <w:szCs w:val="20"/>
              </w:rPr>
              <w:t xml:space="preserve"> месяцев</w:t>
            </w:r>
            <w:r w:rsidR="00BE6B7B" w:rsidRPr="00BE6B7B">
              <w:rPr>
                <w:rFonts w:ascii="Arial" w:hAnsi="Arial" w:cs="Arial"/>
                <w:bCs/>
                <w:caps/>
                <w:sz w:val="20"/>
                <w:szCs w:val="20"/>
              </w:rPr>
              <w:t xml:space="preserve"> </w:t>
            </w:r>
            <w:r w:rsidR="00276C3C">
              <w:rPr>
                <w:rFonts w:ascii="Arial" w:hAnsi="Arial" w:cs="Arial"/>
                <w:bCs/>
                <w:caps/>
                <w:sz w:val="20"/>
                <w:szCs w:val="20"/>
              </w:rPr>
              <w:t xml:space="preserve">с лимитом задолженности </w:t>
            </w:r>
            <w:r w:rsidR="00337822">
              <w:rPr>
                <w:rFonts w:ascii="Arial" w:hAnsi="Arial" w:cs="Arial"/>
                <w:bCs/>
                <w:caps/>
                <w:sz w:val="20"/>
                <w:szCs w:val="20"/>
              </w:rPr>
              <w:t>в</w:t>
            </w:r>
            <w:r w:rsidR="005055E1">
              <w:rPr>
                <w:rFonts w:ascii="Arial" w:hAnsi="Arial" w:cs="Arial"/>
                <w:bCs/>
                <w:caps/>
                <w:sz w:val="20"/>
                <w:szCs w:val="20"/>
              </w:rPr>
              <w:t xml:space="preserve"> сумме </w:t>
            </w:r>
            <w:r w:rsidR="005116D1">
              <w:rPr>
                <w:rFonts w:ascii="Arial" w:hAnsi="Arial" w:cs="Arial"/>
                <w:bCs/>
                <w:caps/>
                <w:sz w:val="20"/>
                <w:szCs w:val="20"/>
              </w:rPr>
              <w:t>25</w:t>
            </w:r>
            <w:r w:rsidR="00BE6B7B" w:rsidRPr="00BE6B7B">
              <w:rPr>
                <w:rFonts w:ascii="Arial" w:hAnsi="Arial" w:cs="Arial"/>
                <w:bCs/>
                <w:caps/>
                <w:sz w:val="20"/>
                <w:szCs w:val="20"/>
              </w:rPr>
              <w:t>0 000 000  (</w:t>
            </w:r>
            <w:r w:rsidR="005116D1">
              <w:rPr>
                <w:rFonts w:ascii="Arial" w:hAnsi="Arial" w:cs="Arial"/>
                <w:bCs/>
                <w:caps/>
                <w:sz w:val="20"/>
                <w:szCs w:val="20"/>
              </w:rPr>
              <w:t>ДВЕСТИ ПЯТЬДЕСЯТ</w:t>
            </w:r>
            <w:r w:rsidR="0061468E">
              <w:rPr>
                <w:rFonts w:ascii="Arial" w:hAnsi="Arial" w:cs="Arial"/>
                <w:bCs/>
                <w:caps/>
                <w:sz w:val="20"/>
                <w:szCs w:val="20"/>
              </w:rPr>
              <w:t xml:space="preserve"> миллионов) рублей</w:t>
            </w:r>
            <w:r w:rsidR="00BE6B7B" w:rsidRPr="00BE6B7B">
              <w:rPr>
                <w:rFonts w:ascii="Arial" w:hAnsi="Arial" w:cs="Arial"/>
                <w:bCs/>
                <w:caps/>
                <w:sz w:val="20"/>
                <w:szCs w:val="20"/>
              </w:rPr>
              <w:t>.</w:t>
            </w:r>
          </w:p>
          <w:p w:rsidR="006E1479" w:rsidRPr="004E290D" w:rsidRDefault="006E1479" w:rsidP="0001397A">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p>
          <w:p w:rsidR="006E1479" w:rsidRPr="00251ACB" w:rsidRDefault="006E1479" w:rsidP="0001397A">
            <w:pPr>
              <w:keepNext/>
              <w:shd w:val="clear" w:color="auto" w:fill="FFFFFF"/>
              <w:tabs>
                <w:tab w:val="left" w:pos="-3"/>
              </w:tabs>
              <w:suppressAutoHyphens w:val="0"/>
              <w:autoSpaceDE w:val="0"/>
              <w:spacing w:line="240" w:lineRule="auto"/>
              <w:ind w:left="-3" w:right="-33" w:firstLine="0"/>
              <w:rPr>
                <w:rFonts w:cs="Arial"/>
              </w:rPr>
            </w:pP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Место, условия и сроки оказания услуг</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C24832" w:rsidRDefault="006E1479" w:rsidP="0001397A">
            <w:pPr>
              <w:tabs>
                <w:tab w:val="left" w:pos="1134"/>
              </w:tabs>
              <w:autoSpaceDE w:val="0"/>
              <w:autoSpaceDN w:val="0"/>
              <w:adjustRightInd w:val="0"/>
              <w:spacing w:line="360" w:lineRule="auto"/>
              <w:ind w:firstLine="0"/>
              <w:rPr>
                <w:rFonts w:ascii="Arial" w:hAnsi="Arial" w:cs="Arial"/>
                <w:sz w:val="20"/>
                <w:szCs w:val="20"/>
              </w:rPr>
            </w:pPr>
            <w:r w:rsidRPr="00C24832">
              <w:rPr>
                <w:rFonts w:ascii="Arial" w:hAnsi="Arial" w:cs="Arial"/>
                <w:sz w:val="20"/>
                <w:szCs w:val="20"/>
              </w:rPr>
              <w:t>Российская Федерация</w:t>
            </w:r>
          </w:p>
          <w:p w:rsidR="006E1479" w:rsidRPr="00251ACB" w:rsidRDefault="006E1479" w:rsidP="005055E1">
            <w:pPr>
              <w:tabs>
                <w:tab w:val="left" w:pos="993"/>
                <w:tab w:val="left" w:pos="1134"/>
                <w:tab w:val="left" w:pos="1418"/>
                <w:tab w:val="right" w:pos="9355"/>
              </w:tabs>
              <w:ind w:firstLine="0"/>
              <w:rPr>
                <w:rFonts w:ascii="Arial" w:hAnsi="Arial" w:cs="Arial"/>
                <w:sz w:val="20"/>
                <w:szCs w:val="20"/>
              </w:rPr>
            </w:pPr>
            <w:r w:rsidRPr="00C24832">
              <w:rPr>
                <w:rFonts w:ascii="Arial" w:hAnsi="Arial" w:cs="Arial"/>
                <w:sz w:val="20"/>
                <w:szCs w:val="20"/>
              </w:rPr>
              <w:t>201</w:t>
            </w:r>
            <w:r w:rsidR="00B41275">
              <w:rPr>
                <w:rFonts w:ascii="Arial" w:hAnsi="Arial" w:cs="Arial"/>
                <w:sz w:val="20"/>
                <w:szCs w:val="20"/>
              </w:rPr>
              <w:t>9 – 2022</w:t>
            </w:r>
            <w:r w:rsidRPr="00C24832">
              <w:rPr>
                <w:rFonts w:ascii="Arial" w:hAnsi="Arial" w:cs="Arial"/>
                <w:sz w:val="20"/>
                <w:szCs w:val="20"/>
              </w:rPr>
              <w:t xml:space="preserve"> гг. (не менее </w:t>
            </w:r>
            <w:r w:rsidR="005055E1">
              <w:rPr>
                <w:rFonts w:ascii="Arial" w:hAnsi="Arial" w:cs="Arial"/>
                <w:sz w:val="20"/>
                <w:szCs w:val="20"/>
              </w:rPr>
              <w:t>36</w:t>
            </w:r>
            <w:r w:rsidRPr="00C24832">
              <w:rPr>
                <w:rFonts w:ascii="Arial" w:hAnsi="Arial" w:cs="Arial"/>
                <w:sz w:val="20"/>
                <w:szCs w:val="20"/>
              </w:rPr>
              <w:t xml:space="preserve"> месяцев)</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Источник финансирования</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sz w:val="20"/>
                <w:szCs w:val="20"/>
              </w:rPr>
              <w:t xml:space="preserve">За счет собственных средств Организатора </w:t>
            </w:r>
            <w:r>
              <w:rPr>
                <w:rFonts w:ascii="Arial" w:hAnsi="Arial" w:cs="Arial"/>
                <w:sz w:val="20"/>
                <w:szCs w:val="20"/>
              </w:rPr>
              <w:t>отбора</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Начальная цена договора</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C24832">
              <w:rPr>
                <w:rFonts w:ascii="Arial" w:hAnsi="Arial" w:cs="Arial"/>
                <w:sz w:val="20"/>
                <w:szCs w:val="20"/>
              </w:rPr>
              <w:t>Формируется из сумм процентов, начисляемых за пользование кредитными ресурсами</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keepNext/>
              <w:keepLines/>
              <w:suppressLineNumbers/>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Валюта заявки</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sz w:val="20"/>
                <w:szCs w:val="20"/>
              </w:rPr>
              <w:t>Российский рубль</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keepNext/>
              <w:keepLines/>
              <w:suppressLineNumbers/>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Язык заявки</w:t>
            </w:r>
            <w:r>
              <w:rPr>
                <w:rFonts w:ascii="Arial" w:hAnsi="Arial" w:cs="Arial"/>
                <w:sz w:val="20"/>
                <w:szCs w:val="20"/>
              </w:rPr>
              <w:t xml:space="preserve"> </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sz w:val="20"/>
                <w:szCs w:val="20"/>
              </w:rPr>
              <w:t>Русский</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Форма, сроки и порядок оплаты услуг</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bCs/>
                <w:sz w:val="20"/>
                <w:szCs w:val="20"/>
              </w:rPr>
              <w:t>Указаны в проекте договора</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Обеспечение контракта</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sz w:val="20"/>
                <w:szCs w:val="20"/>
              </w:rPr>
              <w:t>Не требуется</w:t>
            </w:r>
          </w:p>
        </w:tc>
      </w:tr>
      <w:tr w:rsidR="006E1479" w:rsidRPr="001C3A9C" w:rsidTr="0001397A">
        <w:trPr>
          <w:trHeight w:val="492"/>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Срок подачи заявок на участие в </w:t>
            </w:r>
            <w:r>
              <w:rPr>
                <w:rFonts w:ascii="Arial" w:hAnsi="Arial" w:cs="Arial"/>
                <w:sz w:val="20"/>
                <w:szCs w:val="20"/>
              </w:rPr>
              <w:t>отборе</w:t>
            </w:r>
            <w:r w:rsidRPr="00251ACB">
              <w:rPr>
                <w:rFonts w:ascii="Arial" w:hAnsi="Arial" w:cs="Arial"/>
                <w:sz w:val="20"/>
                <w:szCs w:val="20"/>
              </w:rPr>
              <w:t xml:space="preserve"> или предоставление документации</w:t>
            </w:r>
            <w:r>
              <w:rPr>
                <w:rFonts w:ascii="Arial" w:hAnsi="Arial" w:cs="Arial"/>
                <w:sz w:val="20"/>
                <w:szCs w:val="20"/>
              </w:rPr>
              <w:t xml:space="preserve"> по проведению запроса предложений</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4E290D" w:rsidRDefault="006E1479" w:rsidP="002D7F95">
            <w:pPr>
              <w:tabs>
                <w:tab w:val="left" w:pos="993"/>
                <w:tab w:val="left" w:pos="1134"/>
                <w:tab w:val="left" w:pos="1418"/>
                <w:tab w:val="right" w:pos="9355"/>
              </w:tabs>
              <w:ind w:firstLine="0"/>
              <w:rPr>
                <w:rFonts w:ascii="Arial" w:hAnsi="Arial" w:cs="Arial"/>
                <w:b/>
                <w:bCs/>
                <w:sz w:val="20"/>
                <w:szCs w:val="20"/>
              </w:rPr>
            </w:pPr>
            <w:r w:rsidRPr="004E290D">
              <w:rPr>
                <w:rFonts w:ascii="Arial" w:hAnsi="Arial" w:cs="Arial"/>
                <w:sz w:val="20"/>
                <w:szCs w:val="20"/>
              </w:rPr>
              <w:t xml:space="preserve">в рабочие дни </w:t>
            </w:r>
            <w:r>
              <w:rPr>
                <w:rFonts w:ascii="Arial" w:hAnsi="Arial" w:cs="Arial"/>
                <w:b/>
                <w:sz w:val="20"/>
                <w:szCs w:val="20"/>
              </w:rPr>
              <w:t xml:space="preserve">с </w:t>
            </w:r>
            <w:r w:rsidR="005116D1">
              <w:rPr>
                <w:rFonts w:ascii="Arial" w:hAnsi="Arial" w:cs="Arial"/>
                <w:b/>
                <w:sz w:val="20"/>
                <w:szCs w:val="20"/>
              </w:rPr>
              <w:t>2</w:t>
            </w:r>
            <w:r w:rsidR="002D7F95">
              <w:rPr>
                <w:rFonts w:ascii="Arial" w:hAnsi="Arial" w:cs="Arial"/>
                <w:b/>
                <w:sz w:val="20"/>
                <w:szCs w:val="20"/>
              </w:rPr>
              <w:t>7</w:t>
            </w:r>
            <w:r w:rsidR="009226FE">
              <w:rPr>
                <w:rFonts w:ascii="Arial" w:hAnsi="Arial" w:cs="Arial"/>
                <w:b/>
                <w:sz w:val="20"/>
                <w:szCs w:val="20"/>
              </w:rPr>
              <w:t>.0</w:t>
            </w:r>
            <w:r w:rsidR="005116D1">
              <w:rPr>
                <w:rFonts w:ascii="Arial" w:hAnsi="Arial" w:cs="Arial"/>
                <w:b/>
                <w:sz w:val="20"/>
                <w:szCs w:val="20"/>
              </w:rPr>
              <w:t>2</w:t>
            </w:r>
            <w:r w:rsidR="009226FE">
              <w:rPr>
                <w:rFonts w:ascii="Arial" w:hAnsi="Arial" w:cs="Arial"/>
                <w:b/>
                <w:sz w:val="20"/>
                <w:szCs w:val="20"/>
              </w:rPr>
              <w:t>.2019</w:t>
            </w:r>
            <w:r w:rsidR="00EF53CB">
              <w:rPr>
                <w:rFonts w:ascii="Arial" w:hAnsi="Arial" w:cs="Arial"/>
                <w:b/>
                <w:sz w:val="20"/>
                <w:szCs w:val="20"/>
              </w:rPr>
              <w:t xml:space="preserve">г. по </w:t>
            </w:r>
            <w:r w:rsidR="005116D1">
              <w:rPr>
                <w:rFonts w:ascii="Arial" w:hAnsi="Arial" w:cs="Arial"/>
                <w:b/>
                <w:sz w:val="20"/>
                <w:szCs w:val="20"/>
              </w:rPr>
              <w:t>10</w:t>
            </w:r>
            <w:r w:rsidR="0051796C">
              <w:rPr>
                <w:rFonts w:ascii="Arial" w:hAnsi="Arial" w:cs="Arial"/>
                <w:b/>
                <w:sz w:val="20"/>
                <w:szCs w:val="20"/>
              </w:rPr>
              <w:t>.0</w:t>
            </w:r>
            <w:r w:rsidR="005116D1">
              <w:rPr>
                <w:rFonts w:ascii="Arial" w:hAnsi="Arial" w:cs="Arial"/>
                <w:b/>
                <w:sz w:val="20"/>
                <w:szCs w:val="20"/>
              </w:rPr>
              <w:t>3</w:t>
            </w:r>
            <w:r w:rsidR="0051796C">
              <w:rPr>
                <w:rFonts w:ascii="Arial" w:hAnsi="Arial" w:cs="Arial"/>
                <w:b/>
                <w:sz w:val="20"/>
                <w:szCs w:val="20"/>
              </w:rPr>
              <w:t>.2019</w:t>
            </w:r>
            <w:r w:rsidR="00B44538">
              <w:rPr>
                <w:rFonts w:ascii="Arial" w:hAnsi="Arial" w:cs="Arial"/>
                <w:b/>
                <w:sz w:val="20"/>
                <w:szCs w:val="20"/>
              </w:rPr>
              <w:t>г.</w:t>
            </w:r>
            <w:r w:rsidR="00E17428">
              <w:rPr>
                <w:rFonts w:ascii="Arial" w:hAnsi="Arial" w:cs="Arial"/>
                <w:b/>
                <w:sz w:val="20"/>
                <w:szCs w:val="20"/>
              </w:rPr>
              <w:t xml:space="preserve"> </w:t>
            </w:r>
            <w:r w:rsidR="00E17428" w:rsidRPr="004E290D">
              <w:rPr>
                <w:rFonts w:ascii="Arial" w:hAnsi="Arial" w:cs="Arial"/>
                <w:sz w:val="20"/>
                <w:szCs w:val="20"/>
              </w:rPr>
              <w:t xml:space="preserve">с 9-00 до 16-30 (перерыв –  с 13-00 </w:t>
            </w:r>
            <w:proofErr w:type="gramStart"/>
            <w:r w:rsidR="00E17428" w:rsidRPr="004E290D">
              <w:rPr>
                <w:rFonts w:ascii="Arial" w:hAnsi="Arial" w:cs="Arial"/>
                <w:sz w:val="20"/>
                <w:szCs w:val="20"/>
              </w:rPr>
              <w:t>до</w:t>
            </w:r>
            <w:proofErr w:type="gramEnd"/>
            <w:r w:rsidR="00E17428" w:rsidRPr="004E290D">
              <w:rPr>
                <w:rFonts w:ascii="Arial" w:hAnsi="Arial" w:cs="Arial"/>
                <w:sz w:val="20"/>
                <w:szCs w:val="20"/>
              </w:rPr>
              <w:t xml:space="preserve"> 14-00)</w:t>
            </w:r>
            <w:r w:rsidR="00B44538">
              <w:rPr>
                <w:rFonts w:ascii="Arial" w:hAnsi="Arial" w:cs="Arial"/>
                <w:b/>
                <w:sz w:val="20"/>
                <w:szCs w:val="20"/>
              </w:rPr>
              <w:t xml:space="preserve">, и </w:t>
            </w:r>
            <w:r w:rsidR="005116D1">
              <w:rPr>
                <w:rFonts w:ascii="Arial" w:hAnsi="Arial" w:cs="Arial"/>
                <w:b/>
                <w:sz w:val="20"/>
                <w:szCs w:val="20"/>
              </w:rPr>
              <w:t>1</w:t>
            </w:r>
            <w:r w:rsidR="009226FE">
              <w:rPr>
                <w:rFonts w:ascii="Arial" w:hAnsi="Arial" w:cs="Arial"/>
                <w:b/>
                <w:sz w:val="20"/>
                <w:szCs w:val="20"/>
              </w:rPr>
              <w:t>1</w:t>
            </w:r>
            <w:r w:rsidR="00694F6B">
              <w:rPr>
                <w:rFonts w:ascii="Arial" w:hAnsi="Arial" w:cs="Arial"/>
                <w:b/>
                <w:sz w:val="20"/>
                <w:szCs w:val="20"/>
              </w:rPr>
              <w:t>.0</w:t>
            </w:r>
            <w:r w:rsidR="005116D1">
              <w:rPr>
                <w:rFonts w:ascii="Arial" w:hAnsi="Arial" w:cs="Arial"/>
                <w:b/>
                <w:sz w:val="20"/>
                <w:szCs w:val="20"/>
              </w:rPr>
              <w:t>3</w:t>
            </w:r>
            <w:r w:rsidR="00694F6B">
              <w:rPr>
                <w:rFonts w:ascii="Arial" w:hAnsi="Arial" w:cs="Arial"/>
                <w:b/>
                <w:sz w:val="20"/>
                <w:szCs w:val="20"/>
              </w:rPr>
              <w:t>.2019</w:t>
            </w:r>
            <w:r w:rsidRPr="006E1479">
              <w:rPr>
                <w:rFonts w:ascii="Arial" w:hAnsi="Arial" w:cs="Arial"/>
                <w:b/>
                <w:sz w:val="20"/>
                <w:szCs w:val="20"/>
              </w:rPr>
              <w:t>г.  с 9-00 до 1</w:t>
            </w:r>
            <w:r w:rsidR="00ED5708" w:rsidRPr="00BE6B7B">
              <w:rPr>
                <w:rFonts w:ascii="Arial" w:hAnsi="Arial" w:cs="Arial"/>
                <w:b/>
                <w:sz w:val="20"/>
                <w:szCs w:val="20"/>
              </w:rPr>
              <w:t>3</w:t>
            </w:r>
            <w:r w:rsidR="00ED5708">
              <w:rPr>
                <w:rFonts w:ascii="Arial" w:hAnsi="Arial" w:cs="Arial"/>
                <w:b/>
                <w:sz w:val="20"/>
                <w:szCs w:val="20"/>
              </w:rPr>
              <w:t>-</w:t>
            </w:r>
            <w:r w:rsidR="00ED5708" w:rsidRPr="00BE6B7B">
              <w:rPr>
                <w:rFonts w:ascii="Arial" w:hAnsi="Arial" w:cs="Arial"/>
                <w:b/>
                <w:sz w:val="20"/>
                <w:szCs w:val="20"/>
              </w:rPr>
              <w:t>0</w:t>
            </w:r>
            <w:r w:rsidRPr="006E1479">
              <w:rPr>
                <w:rFonts w:ascii="Arial" w:hAnsi="Arial" w:cs="Arial"/>
                <w:b/>
                <w:sz w:val="20"/>
                <w:szCs w:val="20"/>
              </w:rPr>
              <w:t>0.</w:t>
            </w:r>
          </w:p>
        </w:tc>
      </w:tr>
      <w:tr w:rsidR="006E1479" w:rsidRPr="001C3A9C" w:rsidTr="0001397A">
        <w:trPr>
          <w:trHeight w:val="542"/>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Место подачи заявок на участие в </w:t>
            </w:r>
            <w:r>
              <w:rPr>
                <w:rFonts w:ascii="Arial" w:hAnsi="Arial" w:cs="Arial"/>
                <w:sz w:val="20"/>
                <w:szCs w:val="20"/>
              </w:rPr>
              <w:t>отборе</w:t>
            </w:r>
            <w:r w:rsidRPr="00251ACB">
              <w:rPr>
                <w:rFonts w:ascii="Arial" w:hAnsi="Arial" w:cs="Arial"/>
                <w:sz w:val="20"/>
                <w:szCs w:val="20"/>
              </w:rPr>
              <w:t xml:space="preserve"> или предоставление документации</w:t>
            </w:r>
            <w:r>
              <w:rPr>
                <w:rFonts w:ascii="Arial" w:hAnsi="Arial" w:cs="Arial"/>
                <w:sz w:val="20"/>
                <w:szCs w:val="20"/>
              </w:rPr>
              <w:t xml:space="preserve"> по проведению запроса предложений</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C2296E" w:rsidRDefault="006E1479" w:rsidP="0001397A">
            <w:pPr>
              <w:tabs>
                <w:tab w:val="left" w:pos="993"/>
                <w:tab w:val="left" w:pos="1134"/>
                <w:tab w:val="left" w:pos="1418"/>
                <w:tab w:val="right" w:pos="9355"/>
              </w:tabs>
              <w:ind w:firstLine="0"/>
              <w:rPr>
                <w:rFonts w:ascii="Arial" w:hAnsi="Arial" w:cs="Arial"/>
                <w:bCs/>
                <w:sz w:val="20"/>
                <w:szCs w:val="20"/>
              </w:rPr>
            </w:pPr>
            <w:r w:rsidRPr="00C2296E">
              <w:rPr>
                <w:rFonts w:ascii="Arial" w:hAnsi="Arial" w:cs="Arial"/>
                <w:bCs/>
                <w:sz w:val="20"/>
                <w:szCs w:val="20"/>
              </w:rPr>
              <w:t xml:space="preserve">185035, г. Петрозаводск, </w:t>
            </w:r>
            <w:r w:rsidR="00BE6B7B">
              <w:rPr>
                <w:rFonts w:ascii="Arial" w:hAnsi="Arial" w:cs="Arial"/>
                <w:bCs/>
                <w:sz w:val="20"/>
                <w:szCs w:val="20"/>
              </w:rPr>
              <w:t>ул</w:t>
            </w:r>
            <w:r w:rsidRPr="00C2296E">
              <w:rPr>
                <w:rFonts w:ascii="Arial" w:hAnsi="Arial" w:cs="Arial"/>
                <w:bCs/>
                <w:sz w:val="20"/>
                <w:szCs w:val="20"/>
              </w:rPr>
              <w:t xml:space="preserve">. </w:t>
            </w:r>
            <w:r w:rsidR="00BE6B7B">
              <w:rPr>
                <w:rFonts w:ascii="Arial" w:hAnsi="Arial" w:cs="Arial"/>
                <w:bCs/>
                <w:sz w:val="20"/>
                <w:szCs w:val="20"/>
              </w:rPr>
              <w:t>Свердлова</w:t>
            </w:r>
            <w:r w:rsidRPr="00C2296E">
              <w:rPr>
                <w:rFonts w:ascii="Arial" w:hAnsi="Arial" w:cs="Arial"/>
                <w:bCs/>
                <w:sz w:val="20"/>
                <w:szCs w:val="20"/>
              </w:rPr>
              <w:t>, д.1</w:t>
            </w:r>
            <w:r w:rsidR="00BE6B7B">
              <w:rPr>
                <w:rFonts w:ascii="Arial" w:hAnsi="Arial" w:cs="Arial"/>
                <w:bCs/>
                <w:sz w:val="20"/>
                <w:szCs w:val="20"/>
              </w:rPr>
              <w:t>8</w:t>
            </w:r>
            <w:r w:rsidRPr="00C2296E">
              <w:rPr>
                <w:rFonts w:ascii="Arial" w:hAnsi="Arial" w:cs="Arial"/>
                <w:bCs/>
                <w:sz w:val="20"/>
                <w:szCs w:val="20"/>
              </w:rPr>
              <w:t xml:space="preserve">, </w:t>
            </w:r>
          </w:p>
          <w:p w:rsidR="006E1479" w:rsidRPr="00251ACB" w:rsidRDefault="00BE6B7B" w:rsidP="0001397A">
            <w:pPr>
              <w:tabs>
                <w:tab w:val="left" w:pos="993"/>
                <w:tab w:val="left" w:pos="1134"/>
                <w:tab w:val="left" w:pos="1418"/>
                <w:tab w:val="right" w:pos="9355"/>
              </w:tabs>
              <w:ind w:firstLine="0"/>
              <w:rPr>
                <w:rFonts w:ascii="Arial" w:hAnsi="Arial" w:cs="Arial"/>
                <w:sz w:val="20"/>
                <w:szCs w:val="20"/>
              </w:rPr>
            </w:pPr>
            <w:r>
              <w:rPr>
                <w:rFonts w:ascii="Arial" w:hAnsi="Arial" w:cs="Arial"/>
                <w:bCs/>
                <w:sz w:val="20"/>
                <w:szCs w:val="20"/>
              </w:rPr>
              <w:t xml:space="preserve">3 этаж, </w:t>
            </w:r>
            <w:proofErr w:type="spellStart"/>
            <w:r>
              <w:rPr>
                <w:rFonts w:ascii="Arial" w:hAnsi="Arial" w:cs="Arial"/>
                <w:bCs/>
                <w:sz w:val="20"/>
                <w:szCs w:val="20"/>
              </w:rPr>
              <w:t>каб</w:t>
            </w:r>
            <w:proofErr w:type="spellEnd"/>
            <w:r>
              <w:rPr>
                <w:rFonts w:ascii="Arial" w:hAnsi="Arial" w:cs="Arial"/>
                <w:bCs/>
                <w:sz w:val="20"/>
                <w:szCs w:val="20"/>
              </w:rPr>
              <w:t>. 3,17</w:t>
            </w:r>
            <w:r w:rsidR="006E1479" w:rsidRPr="00C2296E">
              <w:rPr>
                <w:rFonts w:ascii="Arial" w:hAnsi="Arial" w:cs="Arial"/>
                <w:bCs/>
                <w:sz w:val="20"/>
                <w:szCs w:val="20"/>
              </w:rPr>
              <w:t xml:space="preserve"> «Правовое управление»</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Дата и время вскрытия конвертов с заявками на участие в </w:t>
            </w:r>
            <w:r>
              <w:rPr>
                <w:rFonts w:ascii="Arial" w:hAnsi="Arial" w:cs="Arial"/>
                <w:sz w:val="20"/>
                <w:szCs w:val="20"/>
              </w:rPr>
              <w:t>отборе</w:t>
            </w:r>
            <w:r w:rsidRPr="00251ACB">
              <w:rPr>
                <w:rFonts w:ascii="Arial" w:hAnsi="Arial" w:cs="Arial"/>
                <w:sz w:val="20"/>
                <w:szCs w:val="20"/>
              </w:rPr>
              <w:t xml:space="preserve"> </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4E290D" w:rsidRDefault="005116D1" w:rsidP="005116D1">
            <w:pPr>
              <w:tabs>
                <w:tab w:val="left" w:pos="993"/>
                <w:tab w:val="left" w:pos="1134"/>
                <w:tab w:val="left" w:pos="1418"/>
                <w:tab w:val="right" w:pos="9355"/>
              </w:tabs>
              <w:ind w:firstLine="0"/>
              <w:rPr>
                <w:rFonts w:ascii="Arial" w:hAnsi="Arial" w:cs="Arial"/>
                <w:b/>
                <w:bCs/>
                <w:sz w:val="20"/>
                <w:szCs w:val="20"/>
              </w:rPr>
            </w:pPr>
            <w:r>
              <w:rPr>
                <w:rFonts w:ascii="Arial" w:hAnsi="Arial" w:cs="Arial"/>
                <w:b/>
                <w:sz w:val="20"/>
                <w:szCs w:val="20"/>
              </w:rPr>
              <w:t>1</w:t>
            </w:r>
            <w:r w:rsidR="009226FE">
              <w:rPr>
                <w:rFonts w:ascii="Arial" w:hAnsi="Arial" w:cs="Arial"/>
                <w:b/>
                <w:sz w:val="20"/>
                <w:szCs w:val="20"/>
              </w:rPr>
              <w:t>1</w:t>
            </w:r>
            <w:r w:rsidR="00694F6B">
              <w:rPr>
                <w:rFonts w:ascii="Arial" w:hAnsi="Arial" w:cs="Arial"/>
                <w:b/>
                <w:sz w:val="20"/>
                <w:szCs w:val="20"/>
              </w:rPr>
              <w:t>.0</w:t>
            </w:r>
            <w:r>
              <w:rPr>
                <w:rFonts w:ascii="Arial" w:hAnsi="Arial" w:cs="Arial"/>
                <w:b/>
                <w:sz w:val="20"/>
                <w:szCs w:val="20"/>
              </w:rPr>
              <w:t>3</w:t>
            </w:r>
            <w:r w:rsidR="00694F6B">
              <w:rPr>
                <w:rFonts w:ascii="Arial" w:hAnsi="Arial" w:cs="Arial"/>
                <w:b/>
                <w:sz w:val="20"/>
                <w:szCs w:val="20"/>
              </w:rPr>
              <w:t>.2019</w:t>
            </w:r>
            <w:r w:rsidR="006E1479" w:rsidRPr="006E1479">
              <w:rPr>
                <w:rFonts w:ascii="Arial" w:hAnsi="Arial" w:cs="Arial"/>
                <w:b/>
                <w:sz w:val="20"/>
                <w:szCs w:val="20"/>
              </w:rPr>
              <w:t xml:space="preserve"> г., в 1</w:t>
            </w:r>
            <w:r w:rsidR="00ED5708" w:rsidRPr="00BE6B7B">
              <w:rPr>
                <w:rFonts w:ascii="Arial" w:hAnsi="Arial" w:cs="Arial"/>
                <w:b/>
                <w:sz w:val="20"/>
                <w:szCs w:val="20"/>
              </w:rPr>
              <w:t>4</w:t>
            </w:r>
            <w:r w:rsidR="006E1479" w:rsidRPr="006E1479">
              <w:rPr>
                <w:rFonts w:ascii="Arial" w:hAnsi="Arial" w:cs="Arial"/>
                <w:b/>
                <w:sz w:val="20"/>
                <w:szCs w:val="20"/>
              </w:rPr>
              <w:t>-00.</w:t>
            </w:r>
          </w:p>
        </w:tc>
      </w:tr>
      <w:tr w:rsidR="00863B0C"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863B0C" w:rsidRPr="00251ACB" w:rsidRDefault="00863B0C"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863B0C" w:rsidRPr="00251ACB" w:rsidRDefault="00863B0C" w:rsidP="00863B0C">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Дата и время </w:t>
            </w:r>
            <w:r>
              <w:rPr>
                <w:rFonts w:ascii="Arial" w:hAnsi="Arial" w:cs="Arial"/>
                <w:sz w:val="20"/>
                <w:szCs w:val="20"/>
              </w:rPr>
              <w:t xml:space="preserve">рассмотрения заявок </w:t>
            </w:r>
            <w:r w:rsidRPr="00251ACB">
              <w:rPr>
                <w:rFonts w:ascii="Arial" w:hAnsi="Arial" w:cs="Arial"/>
                <w:sz w:val="20"/>
                <w:szCs w:val="20"/>
              </w:rPr>
              <w:t xml:space="preserve">на участие в </w:t>
            </w:r>
            <w:r>
              <w:rPr>
                <w:rFonts w:ascii="Arial" w:hAnsi="Arial" w:cs="Arial"/>
                <w:sz w:val="20"/>
                <w:szCs w:val="20"/>
              </w:rPr>
              <w:t>отборе</w:t>
            </w:r>
          </w:p>
        </w:tc>
        <w:tc>
          <w:tcPr>
            <w:tcW w:w="3151" w:type="pct"/>
            <w:tcBorders>
              <w:top w:val="single" w:sz="4" w:space="0" w:color="auto"/>
              <w:left w:val="single" w:sz="4" w:space="0" w:color="auto"/>
              <w:bottom w:val="single" w:sz="4" w:space="0" w:color="auto"/>
              <w:right w:val="single" w:sz="4" w:space="0" w:color="auto"/>
            </w:tcBorders>
            <w:vAlign w:val="center"/>
          </w:tcPr>
          <w:p w:rsidR="00863B0C" w:rsidRDefault="005116D1" w:rsidP="005116D1">
            <w:pPr>
              <w:tabs>
                <w:tab w:val="left" w:pos="993"/>
                <w:tab w:val="left" w:pos="1134"/>
                <w:tab w:val="left" w:pos="1418"/>
                <w:tab w:val="right" w:pos="9355"/>
              </w:tabs>
              <w:ind w:firstLine="0"/>
              <w:rPr>
                <w:rFonts w:ascii="Arial" w:hAnsi="Arial" w:cs="Arial"/>
                <w:b/>
                <w:sz w:val="20"/>
                <w:szCs w:val="20"/>
              </w:rPr>
            </w:pPr>
            <w:r>
              <w:rPr>
                <w:rFonts w:ascii="Arial" w:hAnsi="Arial" w:cs="Arial"/>
                <w:b/>
                <w:sz w:val="20"/>
                <w:szCs w:val="20"/>
              </w:rPr>
              <w:t>1</w:t>
            </w:r>
            <w:r w:rsidR="00863B0C">
              <w:rPr>
                <w:rFonts w:ascii="Arial" w:hAnsi="Arial" w:cs="Arial"/>
                <w:b/>
                <w:sz w:val="20"/>
                <w:szCs w:val="20"/>
              </w:rPr>
              <w:t>1.0</w:t>
            </w:r>
            <w:r>
              <w:rPr>
                <w:rFonts w:ascii="Arial" w:hAnsi="Arial" w:cs="Arial"/>
                <w:b/>
                <w:sz w:val="20"/>
                <w:szCs w:val="20"/>
              </w:rPr>
              <w:t>3</w:t>
            </w:r>
            <w:r w:rsidR="00863B0C">
              <w:rPr>
                <w:rFonts w:ascii="Arial" w:hAnsi="Arial" w:cs="Arial"/>
                <w:b/>
                <w:sz w:val="20"/>
                <w:szCs w:val="20"/>
              </w:rPr>
              <w:t>.2019</w:t>
            </w:r>
            <w:r w:rsidR="00863B0C" w:rsidRPr="006E1479">
              <w:rPr>
                <w:rFonts w:ascii="Arial" w:hAnsi="Arial" w:cs="Arial"/>
                <w:b/>
                <w:sz w:val="20"/>
                <w:szCs w:val="20"/>
              </w:rPr>
              <w:t xml:space="preserve"> г., в 1</w:t>
            </w:r>
            <w:r w:rsidR="00863B0C" w:rsidRPr="00BE6B7B">
              <w:rPr>
                <w:rFonts w:ascii="Arial" w:hAnsi="Arial" w:cs="Arial"/>
                <w:b/>
                <w:sz w:val="20"/>
                <w:szCs w:val="20"/>
              </w:rPr>
              <w:t>4</w:t>
            </w:r>
            <w:r w:rsidR="00863B0C">
              <w:rPr>
                <w:rFonts w:ascii="Arial" w:hAnsi="Arial" w:cs="Arial"/>
                <w:b/>
                <w:sz w:val="20"/>
                <w:szCs w:val="20"/>
              </w:rPr>
              <w:t>-15</w:t>
            </w:r>
            <w:r w:rsidR="00863B0C" w:rsidRPr="006E1479">
              <w:rPr>
                <w:rFonts w:ascii="Arial" w:hAnsi="Arial" w:cs="Arial"/>
                <w:b/>
                <w:sz w:val="20"/>
                <w:szCs w:val="20"/>
              </w:rPr>
              <w:t>.</w:t>
            </w:r>
          </w:p>
        </w:tc>
      </w:tr>
      <w:tr w:rsidR="00ED2BA0"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ED2BA0" w:rsidRPr="00251ACB" w:rsidRDefault="00ED2BA0"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ED2BA0" w:rsidRPr="00251ACB" w:rsidRDefault="00ED2BA0" w:rsidP="0001397A">
            <w:pPr>
              <w:tabs>
                <w:tab w:val="left" w:pos="993"/>
                <w:tab w:val="left" w:pos="1134"/>
                <w:tab w:val="left" w:pos="1418"/>
                <w:tab w:val="right" w:pos="9355"/>
              </w:tabs>
              <w:ind w:firstLine="7"/>
              <w:rPr>
                <w:rFonts w:ascii="Arial" w:hAnsi="Arial" w:cs="Arial"/>
                <w:sz w:val="20"/>
                <w:szCs w:val="20"/>
              </w:rPr>
            </w:pPr>
            <w:r>
              <w:rPr>
                <w:rFonts w:ascii="Arial" w:hAnsi="Arial" w:cs="Arial"/>
                <w:sz w:val="20"/>
                <w:szCs w:val="20"/>
              </w:rPr>
              <w:t>Дата и время подведения итогов</w:t>
            </w:r>
          </w:p>
        </w:tc>
        <w:tc>
          <w:tcPr>
            <w:tcW w:w="3151" w:type="pct"/>
            <w:tcBorders>
              <w:top w:val="single" w:sz="4" w:space="0" w:color="auto"/>
              <w:left w:val="single" w:sz="4" w:space="0" w:color="auto"/>
              <w:bottom w:val="single" w:sz="4" w:space="0" w:color="auto"/>
              <w:right w:val="single" w:sz="4" w:space="0" w:color="auto"/>
            </w:tcBorders>
            <w:vAlign w:val="center"/>
          </w:tcPr>
          <w:p w:rsidR="00ED2BA0" w:rsidRDefault="005116D1" w:rsidP="005116D1">
            <w:pPr>
              <w:tabs>
                <w:tab w:val="left" w:pos="993"/>
                <w:tab w:val="left" w:pos="1134"/>
                <w:tab w:val="left" w:pos="1418"/>
                <w:tab w:val="right" w:pos="9355"/>
              </w:tabs>
              <w:ind w:firstLine="0"/>
              <w:rPr>
                <w:rFonts w:ascii="Arial" w:hAnsi="Arial" w:cs="Arial"/>
                <w:b/>
                <w:sz w:val="20"/>
                <w:szCs w:val="20"/>
              </w:rPr>
            </w:pPr>
            <w:r>
              <w:rPr>
                <w:rFonts w:ascii="Arial" w:hAnsi="Arial" w:cs="Arial"/>
                <w:b/>
                <w:sz w:val="20"/>
                <w:szCs w:val="20"/>
              </w:rPr>
              <w:t>1</w:t>
            </w:r>
            <w:r w:rsidR="009226FE">
              <w:rPr>
                <w:rFonts w:ascii="Arial" w:hAnsi="Arial" w:cs="Arial"/>
                <w:b/>
                <w:sz w:val="20"/>
                <w:szCs w:val="20"/>
              </w:rPr>
              <w:t>1</w:t>
            </w:r>
            <w:r w:rsidR="00694F6B">
              <w:rPr>
                <w:rFonts w:ascii="Arial" w:hAnsi="Arial" w:cs="Arial"/>
                <w:b/>
                <w:sz w:val="20"/>
                <w:szCs w:val="20"/>
              </w:rPr>
              <w:t>.0</w:t>
            </w:r>
            <w:r>
              <w:rPr>
                <w:rFonts w:ascii="Arial" w:hAnsi="Arial" w:cs="Arial"/>
                <w:b/>
                <w:sz w:val="20"/>
                <w:szCs w:val="20"/>
              </w:rPr>
              <w:t>3</w:t>
            </w:r>
            <w:r w:rsidR="00694F6B">
              <w:rPr>
                <w:rFonts w:ascii="Arial" w:hAnsi="Arial" w:cs="Arial"/>
                <w:b/>
                <w:sz w:val="20"/>
                <w:szCs w:val="20"/>
              </w:rPr>
              <w:t>.2019</w:t>
            </w:r>
            <w:r w:rsidR="00ED2BA0" w:rsidRPr="006E1479">
              <w:rPr>
                <w:rFonts w:ascii="Arial" w:hAnsi="Arial" w:cs="Arial"/>
                <w:b/>
                <w:sz w:val="20"/>
                <w:szCs w:val="20"/>
              </w:rPr>
              <w:t xml:space="preserve"> г., в 1</w:t>
            </w:r>
            <w:r w:rsidR="00ED2BA0" w:rsidRPr="00BE6B7B">
              <w:rPr>
                <w:rFonts w:ascii="Arial" w:hAnsi="Arial" w:cs="Arial"/>
                <w:b/>
                <w:sz w:val="20"/>
                <w:szCs w:val="20"/>
              </w:rPr>
              <w:t>4</w:t>
            </w:r>
            <w:r w:rsidR="00ED2BA0">
              <w:rPr>
                <w:rFonts w:ascii="Arial" w:hAnsi="Arial" w:cs="Arial"/>
                <w:b/>
                <w:sz w:val="20"/>
                <w:szCs w:val="20"/>
              </w:rPr>
              <w:t>-3</w:t>
            </w:r>
            <w:r w:rsidR="00ED2BA0" w:rsidRPr="006E1479">
              <w:rPr>
                <w:rFonts w:ascii="Arial" w:hAnsi="Arial" w:cs="Arial"/>
                <w:b/>
                <w:sz w:val="20"/>
                <w:szCs w:val="20"/>
              </w:rPr>
              <w:t>0.</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Место вскрытия конвертов с заявками на участие в </w:t>
            </w:r>
            <w:r>
              <w:rPr>
                <w:rFonts w:ascii="Arial" w:hAnsi="Arial" w:cs="Arial"/>
                <w:sz w:val="20"/>
                <w:szCs w:val="20"/>
              </w:rPr>
              <w:t>отборе</w:t>
            </w:r>
            <w:r w:rsidR="006C20AD">
              <w:rPr>
                <w:rFonts w:ascii="Arial" w:hAnsi="Arial" w:cs="Arial"/>
                <w:sz w:val="20"/>
                <w:szCs w:val="20"/>
              </w:rPr>
              <w:t>, рассмотрения заявок и подведения итогов</w:t>
            </w:r>
            <w:r w:rsidRPr="00251ACB">
              <w:rPr>
                <w:rFonts w:ascii="Arial" w:hAnsi="Arial" w:cs="Arial"/>
                <w:sz w:val="20"/>
                <w:szCs w:val="20"/>
              </w:rPr>
              <w:t xml:space="preserve"> </w:t>
            </w:r>
          </w:p>
        </w:tc>
        <w:tc>
          <w:tcPr>
            <w:tcW w:w="3151" w:type="pct"/>
            <w:tcBorders>
              <w:top w:val="single" w:sz="4" w:space="0" w:color="auto"/>
              <w:left w:val="single" w:sz="4" w:space="0" w:color="auto"/>
              <w:bottom w:val="single" w:sz="4" w:space="0" w:color="auto"/>
              <w:right w:val="single" w:sz="4" w:space="0" w:color="auto"/>
            </w:tcBorders>
            <w:vAlign w:val="center"/>
          </w:tcPr>
          <w:p w:rsidR="00BE6B7B" w:rsidRPr="00C2296E" w:rsidRDefault="00BE6B7B" w:rsidP="00BE6B7B">
            <w:pPr>
              <w:tabs>
                <w:tab w:val="left" w:pos="993"/>
                <w:tab w:val="left" w:pos="1134"/>
                <w:tab w:val="left" w:pos="1418"/>
                <w:tab w:val="right" w:pos="9355"/>
              </w:tabs>
              <w:ind w:firstLine="0"/>
              <w:rPr>
                <w:rFonts w:ascii="Arial" w:hAnsi="Arial" w:cs="Arial"/>
                <w:bCs/>
                <w:sz w:val="20"/>
                <w:szCs w:val="20"/>
              </w:rPr>
            </w:pPr>
            <w:r w:rsidRPr="00C2296E">
              <w:rPr>
                <w:rFonts w:ascii="Arial" w:hAnsi="Arial" w:cs="Arial"/>
                <w:bCs/>
                <w:sz w:val="20"/>
                <w:szCs w:val="20"/>
              </w:rPr>
              <w:t xml:space="preserve">185035, г. Петрозаводск, </w:t>
            </w:r>
            <w:r>
              <w:rPr>
                <w:rFonts w:ascii="Arial" w:hAnsi="Arial" w:cs="Arial"/>
                <w:bCs/>
                <w:sz w:val="20"/>
                <w:szCs w:val="20"/>
              </w:rPr>
              <w:t>ул</w:t>
            </w:r>
            <w:r w:rsidRPr="00C2296E">
              <w:rPr>
                <w:rFonts w:ascii="Arial" w:hAnsi="Arial" w:cs="Arial"/>
                <w:bCs/>
                <w:sz w:val="20"/>
                <w:szCs w:val="20"/>
              </w:rPr>
              <w:t xml:space="preserve">. </w:t>
            </w:r>
            <w:r>
              <w:rPr>
                <w:rFonts w:ascii="Arial" w:hAnsi="Arial" w:cs="Arial"/>
                <w:bCs/>
                <w:sz w:val="20"/>
                <w:szCs w:val="20"/>
              </w:rPr>
              <w:t>Свердлова</w:t>
            </w:r>
            <w:r w:rsidRPr="00C2296E">
              <w:rPr>
                <w:rFonts w:ascii="Arial" w:hAnsi="Arial" w:cs="Arial"/>
                <w:bCs/>
                <w:sz w:val="20"/>
                <w:szCs w:val="20"/>
              </w:rPr>
              <w:t>, д.1</w:t>
            </w:r>
            <w:r>
              <w:rPr>
                <w:rFonts w:ascii="Arial" w:hAnsi="Arial" w:cs="Arial"/>
                <w:bCs/>
                <w:sz w:val="20"/>
                <w:szCs w:val="20"/>
              </w:rPr>
              <w:t>8</w:t>
            </w:r>
            <w:r w:rsidRPr="00C2296E">
              <w:rPr>
                <w:rFonts w:ascii="Arial" w:hAnsi="Arial" w:cs="Arial"/>
                <w:bCs/>
                <w:sz w:val="20"/>
                <w:szCs w:val="20"/>
              </w:rPr>
              <w:t xml:space="preserve">, </w:t>
            </w:r>
          </w:p>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C2296E">
              <w:rPr>
                <w:rFonts w:ascii="Arial" w:hAnsi="Arial" w:cs="Arial"/>
                <w:bCs/>
                <w:sz w:val="20"/>
                <w:szCs w:val="20"/>
              </w:rPr>
              <w:t xml:space="preserve">3 этаж, </w:t>
            </w:r>
            <w:proofErr w:type="spellStart"/>
            <w:r w:rsidR="0028415C">
              <w:rPr>
                <w:rFonts w:ascii="Arial" w:hAnsi="Arial" w:cs="Arial"/>
                <w:bCs/>
                <w:sz w:val="20"/>
                <w:szCs w:val="20"/>
              </w:rPr>
              <w:t>к</w:t>
            </w:r>
            <w:r w:rsidR="00BE6B7B">
              <w:rPr>
                <w:rFonts w:ascii="Arial" w:hAnsi="Arial" w:cs="Arial"/>
                <w:bCs/>
                <w:sz w:val="20"/>
                <w:szCs w:val="20"/>
              </w:rPr>
              <w:t>аб</w:t>
            </w:r>
            <w:proofErr w:type="spellEnd"/>
            <w:r w:rsidR="00BE6B7B">
              <w:rPr>
                <w:rFonts w:ascii="Arial" w:hAnsi="Arial" w:cs="Arial"/>
                <w:bCs/>
                <w:sz w:val="20"/>
                <w:szCs w:val="20"/>
              </w:rPr>
              <w:t xml:space="preserve">. 3.3 </w:t>
            </w:r>
            <w:r w:rsidRPr="00C2296E">
              <w:rPr>
                <w:rFonts w:ascii="Arial" w:hAnsi="Arial" w:cs="Arial"/>
                <w:bCs/>
                <w:sz w:val="20"/>
                <w:szCs w:val="20"/>
              </w:rPr>
              <w:t>«Конференц-зал»</w:t>
            </w:r>
          </w:p>
        </w:tc>
      </w:tr>
    </w:tbl>
    <w:p w:rsidR="00A67AEB" w:rsidRDefault="00A67AEB" w:rsidP="005116D1"/>
    <w:sectPr w:rsidR="00A67AEB" w:rsidSect="00CF572A">
      <w:headerReference w:type="even" r:id="rId17"/>
      <w:headerReference w:type="default" r:id="rId18"/>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F95" w:rsidRDefault="002D7F95" w:rsidP="00FE5B40">
      <w:pPr>
        <w:spacing w:line="240" w:lineRule="auto"/>
      </w:pPr>
      <w:r>
        <w:separator/>
      </w:r>
    </w:p>
  </w:endnote>
  <w:endnote w:type="continuationSeparator" w:id="0">
    <w:p w:rsidR="002D7F95" w:rsidRDefault="002D7F95" w:rsidP="00FE5B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PragmaticaCTT">
    <w:altName w:val="Arial"/>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Default="002D7F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Default="002D7F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Default="002D7F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F95" w:rsidRDefault="002D7F95" w:rsidP="00FE5B40">
      <w:pPr>
        <w:spacing w:line="240" w:lineRule="auto"/>
      </w:pPr>
      <w:r>
        <w:separator/>
      </w:r>
    </w:p>
  </w:footnote>
  <w:footnote w:type="continuationSeparator" w:id="0">
    <w:p w:rsidR="002D7F95" w:rsidRDefault="002D7F95" w:rsidP="00FE5B40">
      <w:pPr>
        <w:spacing w:line="240" w:lineRule="auto"/>
      </w:pPr>
      <w:r>
        <w:continuationSeparator/>
      </w:r>
    </w:p>
  </w:footnote>
  <w:footnote w:id="1">
    <w:p w:rsidR="002D7F95" w:rsidRPr="00B733FF" w:rsidRDefault="002D7F95" w:rsidP="004901BC">
      <w:pPr>
        <w:pStyle w:val="ae"/>
        <w:jc w:val="both"/>
      </w:pPr>
      <w:r>
        <w:rPr>
          <w:rStyle w:val="ad"/>
        </w:rPr>
        <w:footnoteRef/>
      </w:r>
      <w:r>
        <w:t xml:space="preserve"> </w:t>
      </w:r>
      <w:r w:rsidRPr="00B733FF">
        <w:t xml:space="preserve">Формы федерального статистического наблюдения № П-3 «Сведения о финансовом состоянии организации», № П-5(м) «Основные сведения о деятельности организации», № ПМ «Сведения об основных показателях деятельности малого предприятия» утвержденные приказами Федеральной службы государственной статистики </w:t>
      </w:r>
      <w:r>
        <w:t>в действующей редакции.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Default="002D7F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Default="002D7F95">
    <w:pPr>
      <w:pStyle w:val="a9"/>
      <w:ind w:right="360"/>
      <w:jc w:val="center"/>
    </w:pPr>
    <w:r>
      <w:rPr>
        <w:rStyle w:val="a8"/>
      </w:rPr>
      <w:fldChar w:fldCharType="begin"/>
    </w:r>
    <w:r>
      <w:rPr>
        <w:rStyle w:val="a8"/>
      </w:rPr>
      <w:instrText xml:space="preserve"> PAGE </w:instrText>
    </w:r>
    <w:r>
      <w:rPr>
        <w:rStyle w:val="a8"/>
      </w:rPr>
      <w:fldChar w:fldCharType="separate"/>
    </w:r>
    <w:r w:rsidR="00575A64">
      <w:rPr>
        <w:rStyle w:val="a8"/>
        <w:noProof/>
      </w:rPr>
      <w:t>10</w:t>
    </w:r>
    <w:r>
      <w:rPr>
        <w:rStyle w:val="a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Default="002D7F9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Default="002D7F95" w:rsidP="00767AA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D7F95" w:rsidRDefault="002D7F95">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Pr="00503BAB" w:rsidRDefault="002D7F95" w:rsidP="00767AAF">
    <w:pPr>
      <w:pStyle w:val="a9"/>
      <w:jc w:val="center"/>
      <w:rPr>
        <w:sz w:val="20"/>
      </w:rPr>
    </w:pPr>
    <w:r w:rsidRPr="00503BAB">
      <w:rPr>
        <w:sz w:val="20"/>
      </w:rPr>
      <w:fldChar w:fldCharType="begin"/>
    </w:r>
    <w:r w:rsidRPr="00503BAB">
      <w:rPr>
        <w:sz w:val="20"/>
      </w:rPr>
      <w:instrText>PAGE   \* MERGEFORMAT</w:instrText>
    </w:r>
    <w:r w:rsidRPr="00503BAB">
      <w:rPr>
        <w:sz w:val="20"/>
      </w:rPr>
      <w:fldChar w:fldCharType="separate"/>
    </w:r>
    <w:r w:rsidR="00575A64">
      <w:rPr>
        <w:noProof/>
        <w:sz w:val="20"/>
      </w:rPr>
      <w:t>13</w:t>
    </w:r>
    <w:r w:rsidRPr="00503BAB">
      <w:rPr>
        <w:sz w:val="20"/>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Default="002D7F95" w:rsidP="00FE5B40">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D7F95" w:rsidRDefault="002D7F95">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95" w:rsidRDefault="002D7F95" w:rsidP="00FE5B40">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5A64">
      <w:rPr>
        <w:rStyle w:val="a8"/>
        <w:noProof/>
      </w:rPr>
      <w:t>14</w:t>
    </w:r>
    <w:r>
      <w:rPr>
        <w:rStyle w:val="a8"/>
      </w:rPr>
      <w:fldChar w:fldCharType="end"/>
    </w:r>
  </w:p>
  <w:p w:rsidR="002D7F95" w:rsidRDefault="002D7F95">
    <w:pPr>
      <w:pStyle w:val="a9"/>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7"/>
    <w:multiLevelType w:val="multilevel"/>
    <w:tmpl w:val="00000007"/>
    <w:name w:val="WW8Num4"/>
    <w:lvl w:ilvl="0">
      <w:start w:val="3"/>
      <w:numFmt w:val="decimal"/>
      <w:lvlText w:val="%1."/>
      <w:lvlJc w:val="left"/>
      <w:pPr>
        <w:tabs>
          <w:tab w:val="num" w:pos="510"/>
        </w:tabs>
        <w:ind w:left="0" w:firstLine="510"/>
      </w:pPr>
    </w:lvl>
    <w:lvl w:ilvl="1">
      <w:start w:val="1"/>
      <w:numFmt w:val="decimal"/>
      <w:lvlText w:val="%1.%2."/>
      <w:lvlJc w:val="left"/>
      <w:pPr>
        <w:tabs>
          <w:tab w:val="num" w:pos="1021"/>
        </w:tabs>
        <w:ind w:left="0" w:firstLine="510"/>
      </w:pPr>
      <w:rPr>
        <w:b w:val="0"/>
        <w:bCs w:val="0"/>
        <w:i w:val="0"/>
        <w:iCs w:val="0"/>
      </w:rPr>
    </w:lvl>
    <w:lvl w:ilvl="2">
      <w:start w:val="1"/>
      <w:numFmt w:val="decimal"/>
      <w:pStyle w:val="CMSHeadL3"/>
      <w:lvlText w:val="%1.%2.%3."/>
      <w:lvlJc w:val="left"/>
      <w:pPr>
        <w:tabs>
          <w:tab w:val="num" w:pos="1247"/>
        </w:tabs>
        <w:ind w:left="0" w:firstLine="510"/>
      </w:pPr>
      <w:rPr>
        <w:b w:val="0"/>
        <w:bCs w:val="0"/>
        <w:i w:val="0"/>
        <w:iCs w:val="0"/>
      </w:rPr>
    </w:lvl>
    <w:lvl w:ilvl="3">
      <w:start w:val="1"/>
      <w:numFmt w:val="decimal"/>
      <w:pStyle w:val="CMSHeadL4"/>
      <w:lvlText w:val="%1.%2.%3.%4."/>
      <w:lvlJc w:val="left"/>
      <w:pPr>
        <w:tabs>
          <w:tab w:val="num" w:pos="1474"/>
        </w:tabs>
        <w:ind w:left="0" w:firstLine="510"/>
      </w:pPr>
    </w:lvl>
    <w:lvl w:ilvl="4">
      <w:start w:val="1"/>
      <w:numFmt w:val="decimal"/>
      <w:pStyle w:val="CMSHeadL5"/>
      <w:lvlText w:val="%1.%2.%3.%4.%5."/>
      <w:lvlJc w:val="left"/>
      <w:pPr>
        <w:tabs>
          <w:tab w:val="num" w:pos="1644"/>
        </w:tabs>
        <w:ind w:left="0" w:firstLine="510"/>
      </w:pPr>
    </w:lvl>
    <w:lvl w:ilvl="5">
      <w:start w:val="1"/>
      <w:numFmt w:val="decimal"/>
      <w:lvlText w:val="%1.%2.%3.%4.%5.%6"/>
      <w:lvlJc w:val="left"/>
      <w:pPr>
        <w:tabs>
          <w:tab w:val="num" w:pos="2600"/>
        </w:tabs>
        <w:ind w:left="2600" w:hanging="1080"/>
      </w:pPr>
    </w:lvl>
    <w:lvl w:ilvl="6">
      <w:start w:val="1"/>
      <w:numFmt w:val="decimal"/>
      <w:lvlText w:val="%1.%2.%3.%4.%5.%6.%7"/>
      <w:lvlJc w:val="left"/>
      <w:pPr>
        <w:tabs>
          <w:tab w:val="num" w:pos="3264"/>
        </w:tabs>
        <w:ind w:left="3264" w:hanging="1440"/>
      </w:pPr>
    </w:lvl>
    <w:lvl w:ilvl="7">
      <w:start w:val="1"/>
      <w:numFmt w:val="decimal"/>
      <w:lvlText w:val="%1.%2.%3.%4.%5.%6.%7.%8"/>
      <w:lvlJc w:val="left"/>
      <w:pPr>
        <w:tabs>
          <w:tab w:val="num" w:pos="3568"/>
        </w:tabs>
        <w:ind w:left="3568" w:hanging="1440"/>
      </w:pPr>
    </w:lvl>
    <w:lvl w:ilvl="8">
      <w:start w:val="1"/>
      <w:numFmt w:val="decimal"/>
      <w:lvlText w:val="%1.%2.%3.%4.%5.%6.%7.%8.%9"/>
      <w:lvlJc w:val="left"/>
      <w:pPr>
        <w:tabs>
          <w:tab w:val="num" w:pos="4232"/>
        </w:tabs>
        <w:ind w:left="4232" w:hanging="1800"/>
      </w:pPr>
    </w:lvl>
  </w:abstractNum>
  <w:abstractNum w:abstractNumId="2">
    <w:nsid w:val="00000009"/>
    <w:multiLevelType w:val="multilevel"/>
    <w:tmpl w:val="00000009"/>
    <w:name w:val="WW8Num7"/>
    <w:lvl w:ilvl="0">
      <w:start w:val="1"/>
      <w:numFmt w:val="bullet"/>
      <w:lvlText w:val=""/>
      <w:lvlJc w:val="left"/>
      <w:pPr>
        <w:tabs>
          <w:tab w:val="num" w:pos="989"/>
        </w:tabs>
        <w:ind w:left="989" w:hanging="629"/>
      </w:pPr>
      <w:rPr>
        <w:rFonts w:ascii="Symbol" w:hAnsi="Symbol" w:cs="Times New Roman"/>
      </w:rPr>
    </w:lvl>
    <w:lvl w:ilvl="1">
      <w:start w:val="1"/>
      <w:numFmt w:val="bullet"/>
      <w:lvlText w:val="o"/>
      <w:lvlJc w:val="left"/>
      <w:pPr>
        <w:tabs>
          <w:tab w:val="num" w:pos="1440"/>
        </w:tabs>
        <w:ind w:left="1440" w:hanging="360"/>
      </w:pPr>
      <w:rPr>
        <w:rFonts w:ascii="Courier New" w:hAnsi="Courier New"/>
        <w:b w:val="0"/>
        <w:bCs w:val="0"/>
        <w:i w:val="0"/>
        <w:iCs w:val="0"/>
      </w:rPr>
    </w:lvl>
    <w:lvl w:ilvl="2">
      <w:start w:val="10"/>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b w:val="0"/>
        <w:bCs w:val="0"/>
        <w:i w:val="0"/>
        <w:iCs w:val="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b w:val="0"/>
        <w:bCs w:val="0"/>
        <w:i w:val="0"/>
        <w:iCs w:val="0"/>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E"/>
    <w:multiLevelType w:val="singleLevel"/>
    <w:tmpl w:val="16448DA0"/>
    <w:name w:val="WW8Num9"/>
    <w:lvl w:ilvl="0">
      <w:start w:val="1"/>
      <w:numFmt w:val="decimal"/>
      <w:lvlText w:val="5.%1."/>
      <w:lvlJc w:val="left"/>
      <w:pPr>
        <w:tabs>
          <w:tab w:val="num" w:pos="-2160"/>
        </w:tabs>
        <w:ind w:left="2160" w:firstLine="0"/>
      </w:pPr>
      <w:rPr>
        <w:rFonts w:ascii="Arial" w:hAnsi="Arial" w:cs="Arial" w:hint="default"/>
      </w:rPr>
    </w:lvl>
  </w:abstractNum>
  <w:abstractNum w:abstractNumId="4">
    <w:nsid w:val="0000000F"/>
    <w:multiLevelType w:val="singleLevel"/>
    <w:tmpl w:val="400EB7AC"/>
    <w:name w:val="WW8Num14"/>
    <w:lvl w:ilvl="0">
      <w:start w:val="1"/>
      <w:numFmt w:val="decimal"/>
      <w:lvlText w:val="7.%1."/>
      <w:lvlJc w:val="left"/>
      <w:pPr>
        <w:tabs>
          <w:tab w:val="num" w:pos="851"/>
        </w:tabs>
        <w:ind w:left="851" w:firstLine="0"/>
      </w:pPr>
      <w:rPr>
        <w:rFonts w:ascii="Arial" w:hAnsi="Arial" w:cs="Arial" w:hint="default"/>
        <w:b w:val="0"/>
      </w:rPr>
    </w:lvl>
  </w:abstractNum>
  <w:abstractNum w:abstractNumId="5">
    <w:nsid w:val="00000011"/>
    <w:multiLevelType w:val="singleLevel"/>
    <w:tmpl w:val="00D69404"/>
    <w:name w:val="WW8Num15"/>
    <w:lvl w:ilvl="0">
      <w:start w:val="1"/>
      <w:numFmt w:val="decimal"/>
      <w:lvlText w:val="15.%1."/>
      <w:lvlJc w:val="left"/>
      <w:pPr>
        <w:tabs>
          <w:tab w:val="num" w:pos="0"/>
        </w:tabs>
        <w:ind w:left="0" w:firstLine="0"/>
      </w:pPr>
      <w:rPr>
        <w:rFonts w:ascii="Arial" w:hAnsi="Arial" w:cs="Arial" w:hint="default"/>
        <w:b w:val="0"/>
        <w:color w:val="auto"/>
        <w:sz w:val="20"/>
        <w:szCs w:val="24"/>
      </w:rPr>
    </w:lvl>
  </w:abstractNum>
  <w:abstractNum w:abstractNumId="6">
    <w:nsid w:val="00000012"/>
    <w:multiLevelType w:val="singleLevel"/>
    <w:tmpl w:val="70C6EC04"/>
    <w:name w:val="WW8Num17"/>
    <w:lvl w:ilvl="0">
      <w:start w:val="1"/>
      <w:numFmt w:val="decimal"/>
      <w:lvlText w:val="16.%1."/>
      <w:lvlJc w:val="left"/>
      <w:pPr>
        <w:tabs>
          <w:tab w:val="num" w:pos="0"/>
        </w:tabs>
        <w:ind w:left="0" w:firstLine="0"/>
      </w:pPr>
      <w:rPr>
        <w:rFonts w:ascii="Arial" w:eastAsia="Times New Roman" w:hAnsi="Arial" w:cs="Arial" w:hint="default"/>
      </w:rPr>
    </w:lvl>
  </w:abstractNum>
  <w:abstractNum w:abstractNumId="7">
    <w:nsid w:val="00000013"/>
    <w:multiLevelType w:val="multilevel"/>
    <w:tmpl w:val="00000013"/>
    <w:name w:val="WW8Num18"/>
    <w:lvl w:ilvl="0">
      <w:start w:val="1"/>
      <w:numFmt w:val="decimal"/>
      <w:lvlText w:val="%1."/>
      <w:lvlJc w:val="center"/>
      <w:pPr>
        <w:tabs>
          <w:tab w:val="num" w:pos="567"/>
        </w:tabs>
        <w:ind w:left="567" w:hanging="279"/>
      </w:pPr>
      <w:rPr>
        <w:rFonts w:ascii="Times New Roman" w:eastAsia="Times New Roman" w:hAnsi="Times New Roman" w:cs="Times New Roman"/>
      </w:rPr>
    </w:lvl>
    <w:lvl w:ilvl="1">
      <w:start w:val="1"/>
      <w:numFmt w:val="decimal"/>
      <w:lvlText w:val="%1.%2."/>
      <w:lvlJc w:val="left"/>
      <w:pPr>
        <w:tabs>
          <w:tab w:val="num" w:pos="1702"/>
        </w:tabs>
        <w:ind w:left="1702" w:hanging="567"/>
      </w:pPr>
      <w:rPr>
        <w:rFonts w:ascii="Times New Roman" w:eastAsia="Times New Roman" w:hAnsi="Times New Roman" w:cs="Times New Roman"/>
      </w:rPr>
    </w:lvl>
    <w:lvl w:ilvl="2">
      <w:start w:val="1"/>
      <w:numFmt w:val="decimal"/>
      <w:lvlText w:val="%1.%2.%3."/>
      <w:lvlJc w:val="left"/>
      <w:pPr>
        <w:tabs>
          <w:tab w:val="num" w:pos="851"/>
        </w:tabs>
        <w:ind w:left="851" w:hanging="851"/>
      </w:pPr>
      <w:rPr>
        <w:rFonts w:cs="Times New Roman"/>
        <w:spacing w:val="0"/>
        <w:sz w:val="28"/>
        <w:szCs w:val="28"/>
      </w:rPr>
    </w:lvl>
    <w:lvl w:ilvl="3">
      <w:start w:val="1"/>
      <w:numFmt w:val="decimal"/>
      <w:lvlText w:val="%1.%2.%3.%4."/>
      <w:lvlJc w:val="left"/>
      <w:pPr>
        <w:tabs>
          <w:tab w:val="num" w:pos="2127"/>
        </w:tabs>
        <w:ind w:left="2127" w:hanging="567"/>
      </w:pPr>
      <w:rPr>
        <w:rFonts w:ascii="Times New Roman" w:eastAsia="Times New Roman" w:hAnsi="Times New Roman" w:cs="Times New Roman"/>
      </w:rPr>
    </w:lvl>
    <w:lvl w:ilvl="4">
      <w:start w:val="1"/>
      <w:numFmt w:val="decimal"/>
      <w:lvlText w:val="%5)"/>
      <w:lvlJc w:val="left"/>
      <w:pPr>
        <w:tabs>
          <w:tab w:val="num" w:pos="1576"/>
        </w:tabs>
        <w:ind w:left="1576" w:hanging="1008"/>
      </w:pPr>
      <w:rPr>
        <w:rFonts w:ascii="Times New Roman" w:eastAsia="Times New Roman" w:hAnsi="Times New Roman" w:cs="Times New Roman"/>
      </w:rPr>
    </w:lvl>
    <w:lvl w:ilvl="5">
      <w:start w:val="1"/>
      <w:numFmt w:val="decimal"/>
      <w:lvlText w:val="%1.%2.%3.%4.%5.%6"/>
      <w:lvlJc w:val="left"/>
      <w:pPr>
        <w:tabs>
          <w:tab w:val="num" w:pos="2592"/>
        </w:tabs>
        <w:ind w:left="2592" w:hanging="1152"/>
      </w:pPr>
      <w:rPr>
        <w:rFonts w:ascii="Times New Roman" w:eastAsia="Times New Roman" w:hAnsi="Times New Roman" w:cs="Times New Roman"/>
      </w:rPr>
    </w:lvl>
    <w:lvl w:ilvl="6">
      <w:start w:val="1"/>
      <w:numFmt w:val="decimal"/>
      <w:lvlText w:val="%1.%2.%3.%4.%5.%6.%7"/>
      <w:lvlJc w:val="left"/>
      <w:pPr>
        <w:tabs>
          <w:tab w:val="num" w:pos="2736"/>
        </w:tabs>
        <w:ind w:left="2736" w:hanging="1296"/>
      </w:pPr>
      <w:rPr>
        <w:rFonts w:ascii="Times New Roman" w:eastAsia="Times New Roman" w:hAnsi="Times New Roman" w:cs="Times New Roman"/>
      </w:rPr>
    </w:lvl>
    <w:lvl w:ilvl="7">
      <w:start w:val="1"/>
      <w:numFmt w:val="decimal"/>
      <w:lvlText w:val="%1.%2.%3.%4.%5.%6.%7.%8"/>
      <w:lvlJc w:val="left"/>
      <w:pPr>
        <w:tabs>
          <w:tab w:val="num" w:pos="2880"/>
        </w:tabs>
        <w:ind w:left="2880" w:hanging="1440"/>
      </w:pPr>
      <w:rPr>
        <w:rFonts w:ascii="Times New Roman" w:eastAsia="Times New Roman" w:hAnsi="Times New Roman" w:cs="Times New Roman"/>
      </w:rPr>
    </w:lvl>
    <w:lvl w:ilvl="8">
      <w:start w:val="1"/>
      <w:numFmt w:val="decimal"/>
      <w:lvlText w:val="%1.%2.%3.%4.%5.%6.%7.%8.%9"/>
      <w:lvlJc w:val="left"/>
      <w:pPr>
        <w:tabs>
          <w:tab w:val="num" w:pos="3024"/>
        </w:tabs>
        <w:ind w:left="3024" w:hanging="1584"/>
      </w:pPr>
      <w:rPr>
        <w:rFonts w:ascii="Times New Roman" w:eastAsia="Times New Roman" w:hAnsi="Times New Roman" w:cs="Times New Roman"/>
      </w:rPr>
    </w:lvl>
  </w:abstractNum>
  <w:abstractNum w:abstractNumId="8">
    <w:nsid w:val="00000014"/>
    <w:multiLevelType w:val="singleLevel"/>
    <w:tmpl w:val="00000014"/>
    <w:name w:val="WW8Num19"/>
    <w:lvl w:ilvl="0">
      <w:start w:val="1"/>
      <w:numFmt w:val="decimal"/>
      <w:lvlText w:val="%1)"/>
      <w:lvlJc w:val="left"/>
      <w:pPr>
        <w:tabs>
          <w:tab w:val="num" w:pos="0"/>
        </w:tabs>
        <w:ind w:left="3905" w:hanging="360"/>
      </w:pPr>
      <w:rPr>
        <w:rFonts w:ascii="Symbol" w:hAnsi="Symbol" w:cs="Symbol"/>
        <w:color w:val="auto"/>
      </w:rPr>
    </w:lvl>
  </w:abstractNum>
  <w:abstractNum w:abstractNumId="9">
    <w:nsid w:val="00000016"/>
    <w:multiLevelType w:val="singleLevel"/>
    <w:tmpl w:val="00000016"/>
    <w:name w:val="WW8Num20"/>
    <w:lvl w:ilvl="0">
      <w:start w:val="1"/>
      <w:numFmt w:val="bullet"/>
      <w:lvlText w:val="-"/>
      <w:lvlJc w:val="left"/>
      <w:pPr>
        <w:tabs>
          <w:tab w:val="num" w:pos="0"/>
        </w:tabs>
        <w:ind w:left="1429" w:hanging="360"/>
      </w:pPr>
      <w:rPr>
        <w:rFonts w:ascii="Courier New" w:hAnsi="Courier New" w:cs="Symbol"/>
      </w:rPr>
    </w:lvl>
  </w:abstractNum>
  <w:abstractNum w:abstractNumId="10">
    <w:nsid w:val="00000017"/>
    <w:multiLevelType w:val="singleLevel"/>
    <w:tmpl w:val="00000017"/>
    <w:name w:val="WW8Num22"/>
    <w:lvl w:ilvl="0">
      <w:start w:val="1"/>
      <w:numFmt w:val="bullet"/>
      <w:lvlText w:val="-"/>
      <w:lvlJc w:val="left"/>
      <w:pPr>
        <w:tabs>
          <w:tab w:val="num" w:pos="0"/>
        </w:tabs>
        <w:ind w:left="1429" w:hanging="360"/>
      </w:pPr>
      <w:rPr>
        <w:rFonts w:ascii="Courier New" w:hAnsi="Courier New"/>
        <w:sz w:val="24"/>
        <w:szCs w:val="24"/>
      </w:rPr>
    </w:lvl>
  </w:abstractNum>
  <w:abstractNum w:abstractNumId="11">
    <w:nsid w:val="00000018"/>
    <w:multiLevelType w:val="singleLevel"/>
    <w:tmpl w:val="00000018"/>
    <w:name w:val="WW8Num23"/>
    <w:lvl w:ilvl="0">
      <w:start w:val="1"/>
      <w:numFmt w:val="decimal"/>
      <w:lvlText w:val="%1)"/>
      <w:lvlJc w:val="left"/>
      <w:pPr>
        <w:tabs>
          <w:tab w:val="num" w:pos="0"/>
        </w:tabs>
        <w:ind w:left="1429" w:hanging="360"/>
      </w:pPr>
      <w:rPr>
        <w:rFonts w:ascii="Symbol" w:hAnsi="Symbol" w:cs="Symbol"/>
      </w:rPr>
    </w:lvl>
  </w:abstractNum>
  <w:abstractNum w:abstractNumId="12">
    <w:nsid w:val="0000001C"/>
    <w:multiLevelType w:val="singleLevel"/>
    <w:tmpl w:val="0000001C"/>
    <w:name w:val="WW8Num24"/>
    <w:lvl w:ilvl="0">
      <w:start w:val="1"/>
      <w:numFmt w:val="decimal"/>
      <w:pStyle w:val="a"/>
      <w:lvlText w:val="%1."/>
      <w:lvlJc w:val="left"/>
      <w:pPr>
        <w:tabs>
          <w:tab w:val="num" w:pos="360"/>
        </w:tabs>
        <w:ind w:left="360" w:hanging="360"/>
      </w:pPr>
    </w:lvl>
  </w:abstractNum>
  <w:abstractNum w:abstractNumId="13">
    <w:nsid w:val="0000001D"/>
    <w:multiLevelType w:val="singleLevel"/>
    <w:tmpl w:val="0000001D"/>
    <w:name w:val="WW8Num28"/>
    <w:lvl w:ilvl="0">
      <w:start w:val="2"/>
      <w:numFmt w:val="decimal"/>
      <w:lvlText w:val="%1."/>
      <w:lvlJc w:val="left"/>
      <w:pPr>
        <w:tabs>
          <w:tab w:val="num" w:pos="0"/>
        </w:tabs>
        <w:ind w:left="0" w:firstLine="0"/>
      </w:pPr>
      <w:rPr>
        <w:rFonts w:ascii="Times New Roman" w:hAnsi="Times New Roman" w:cs="Arial"/>
        <w:sz w:val="22"/>
        <w:szCs w:val="22"/>
      </w:rPr>
    </w:lvl>
  </w:abstractNum>
  <w:abstractNum w:abstractNumId="14">
    <w:nsid w:val="0000001E"/>
    <w:multiLevelType w:val="singleLevel"/>
    <w:tmpl w:val="0000001E"/>
    <w:name w:val="WW8Num29"/>
    <w:lvl w:ilvl="0">
      <w:start w:val="10"/>
      <w:numFmt w:val="decimal"/>
      <w:lvlText w:val="%1."/>
      <w:lvlJc w:val="left"/>
      <w:pPr>
        <w:tabs>
          <w:tab w:val="num" w:pos="0"/>
        </w:tabs>
        <w:ind w:left="0" w:firstLine="0"/>
      </w:pPr>
      <w:rPr>
        <w:rFonts w:ascii="Times New Roman" w:eastAsia="Times New Roman" w:hAnsi="Times New Roman" w:cs="Times New Roman"/>
      </w:rPr>
    </w:lvl>
  </w:abstractNum>
  <w:abstractNum w:abstractNumId="15">
    <w:nsid w:val="0000001F"/>
    <w:multiLevelType w:val="singleLevel"/>
    <w:tmpl w:val="0000001F"/>
    <w:name w:val="WW8Num30"/>
    <w:lvl w:ilvl="0">
      <w:numFmt w:val="bullet"/>
      <w:lvlText w:val="-"/>
      <w:lvlJc w:val="left"/>
      <w:pPr>
        <w:tabs>
          <w:tab w:val="num" w:pos="0"/>
        </w:tabs>
        <w:ind w:left="0" w:firstLine="0"/>
      </w:pPr>
      <w:rPr>
        <w:rFonts w:ascii="Arial" w:hAnsi="Arial" w:cs="Times New Roman"/>
      </w:rPr>
    </w:lvl>
  </w:abstractNum>
  <w:abstractNum w:abstractNumId="16">
    <w:nsid w:val="00000020"/>
    <w:multiLevelType w:val="singleLevel"/>
    <w:tmpl w:val="00000020"/>
    <w:name w:val="WW8Num31"/>
    <w:lvl w:ilvl="0">
      <w:numFmt w:val="bullet"/>
      <w:lvlText w:val="-"/>
      <w:lvlJc w:val="left"/>
      <w:pPr>
        <w:tabs>
          <w:tab w:val="num" w:pos="0"/>
        </w:tabs>
        <w:ind w:left="0" w:firstLine="0"/>
      </w:pPr>
      <w:rPr>
        <w:rFonts w:ascii="Arial" w:hAnsi="Arial" w:cs="Courier New"/>
      </w:rPr>
    </w:lvl>
  </w:abstractNum>
  <w:abstractNum w:abstractNumId="17">
    <w:nsid w:val="00000021"/>
    <w:multiLevelType w:val="multilevel"/>
    <w:tmpl w:val="00000021"/>
    <w:name w:val="WW8Num32"/>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22"/>
    <w:multiLevelType w:val="multilevel"/>
    <w:tmpl w:val="E98E9D62"/>
    <w:name w:val="WW8Num33"/>
    <w:lvl w:ilvl="0">
      <w:start w:val="6"/>
      <w:numFmt w:val="decimal"/>
      <w:lvlText w:val="%1."/>
      <w:lvlJc w:val="left"/>
      <w:pPr>
        <w:tabs>
          <w:tab w:val="num" w:pos="720"/>
        </w:tabs>
        <w:ind w:left="720" w:hanging="360"/>
      </w:pPr>
      <w:rPr>
        <w:rFonts w:ascii="Courier New" w:hAnsi="Courier New" w:cs="Courier New"/>
      </w:rPr>
    </w:lvl>
    <w:lvl w:ilvl="1">
      <w:start w:val="1"/>
      <w:numFmt w:val="decimal"/>
      <w:lvlText w:val="%1.%2."/>
      <w:lvlJc w:val="left"/>
      <w:pPr>
        <w:tabs>
          <w:tab w:val="num" w:pos="1080"/>
        </w:tabs>
        <w:ind w:left="1080" w:hanging="360"/>
      </w:pPr>
      <w:rPr>
        <w:rFonts w:ascii="Arial" w:hAnsi="Arial" w:cs="Arial" w:hint="default"/>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17641D4"/>
    <w:multiLevelType w:val="hybridMultilevel"/>
    <w:tmpl w:val="35AEC890"/>
    <w:name w:val="WW8Num34"/>
    <w:lvl w:ilvl="0" w:tplc="0F5A43E8">
      <w:start w:val="1"/>
      <w:numFmt w:val="decimal"/>
      <w:lvlText w:val="%1."/>
      <w:lvlJc w:val="left"/>
      <w:pPr>
        <w:tabs>
          <w:tab w:val="num" w:pos="720"/>
        </w:tabs>
        <w:ind w:left="720" w:hanging="360"/>
      </w:pPr>
    </w:lvl>
    <w:lvl w:ilvl="1" w:tplc="698A3F96">
      <w:start w:val="1"/>
      <w:numFmt w:val="lowerLetter"/>
      <w:lvlText w:val="%2."/>
      <w:lvlJc w:val="left"/>
      <w:pPr>
        <w:tabs>
          <w:tab w:val="num" w:pos="1440"/>
        </w:tabs>
        <w:ind w:left="1440" w:hanging="360"/>
      </w:pPr>
    </w:lvl>
    <w:lvl w:ilvl="2" w:tplc="AF68DA98">
      <w:start w:val="1"/>
      <w:numFmt w:val="lowerRoman"/>
      <w:lvlText w:val="%3."/>
      <w:lvlJc w:val="right"/>
      <w:pPr>
        <w:tabs>
          <w:tab w:val="num" w:pos="2307"/>
        </w:tabs>
        <w:ind w:left="2307" w:hanging="180"/>
      </w:pPr>
    </w:lvl>
    <w:lvl w:ilvl="3" w:tplc="B85E98C8">
      <w:start w:val="1"/>
      <w:numFmt w:val="bullet"/>
      <w:lvlText w:val="▬"/>
      <w:lvlJc w:val="left"/>
      <w:pPr>
        <w:tabs>
          <w:tab w:val="num" w:pos="2880"/>
        </w:tabs>
        <w:ind w:left="2880" w:hanging="360"/>
      </w:pPr>
      <w:rPr>
        <w:rFonts w:ascii="Courier New" w:hAnsi="Courier New" w:hint="default"/>
      </w:rPr>
    </w:lvl>
    <w:lvl w:ilvl="4" w:tplc="A692B068" w:tentative="1">
      <w:start w:val="1"/>
      <w:numFmt w:val="lowerLetter"/>
      <w:lvlText w:val="%5."/>
      <w:lvlJc w:val="left"/>
      <w:pPr>
        <w:tabs>
          <w:tab w:val="num" w:pos="3600"/>
        </w:tabs>
        <w:ind w:left="3600" w:hanging="360"/>
      </w:pPr>
    </w:lvl>
    <w:lvl w:ilvl="5" w:tplc="24983918" w:tentative="1">
      <w:start w:val="1"/>
      <w:numFmt w:val="lowerRoman"/>
      <w:lvlText w:val="%6."/>
      <w:lvlJc w:val="right"/>
      <w:pPr>
        <w:tabs>
          <w:tab w:val="num" w:pos="4320"/>
        </w:tabs>
        <w:ind w:left="4320" w:hanging="180"/>
      </w:pPr>
    </w:lvl>
    <w:lvl w:ilvl="6" w:tplc="9CF86C76" w:tentative="1">
      <w:start w:val="1"/>
      <w:numFmt w:val="decimal"/>
      <w:lvlText w:val="%7."/>
      <w:lvlJc w:val="left"/>
      <w:pPr>
        <w:tabs>
          <w:tab w:val="num" w:pos="5040"/>
        </w:tabs>
        <w:ind w:left="5040" w:hanging="360"/>
      </w:pPr>
    </w:lvl>
    <w:lvl w:ilvl="7" w:tplc="8806B0CA" w:tentative="1">
      <w:start w:val="1"/>
      <w:numFmt w:val="lowerLetter"/>
      <w:lvlText w:val="%8."/>
      <w:lvlJc w:val="left"/>
      <w:pPr>
        <w:tabs>
          <w:tab w:val="num" w:pos="5760"/>
        </w:tabs>
        <w:ind w:left="5760" w:hanging="360"/>
      </w:pPr>
    </w:lvl>
    <w:lvl w:ilvl="8" w:tplc="E8B4EE72" w:tentative="1">
      <w:start w:val="1"/>
      <w:numFmt w:val="lowerRoman"/>
      <w:lvlText w:val="%9."/>
      <w:lvlJc w:val="right"/>
      <w:pPr>
        <w:tabs>
          <w:tab w:val="num" w:pos="6480"/>
        </w:tabs>
        <w:ind w:left="6480" w:hanging="180"/>
      </w:pPr>
    </w:lvl>
  </w:abstractNum>
  <w:abstractNum w:abstractNumId="20">
    <w:nsid w:val="01F548A0"/>
    <w:multiLevelType w:val="hybridMultilevel"/>
    <w:tmpl w:val="EF4AA59C"/>
    <w:lvl w:ilvl="0" w:tplc="04190011">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29421C7"/>
    <w:multiLevelType w:val="multilevel"/>
    <w:tmpl w:val="F9780A28"/>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bullet"/>
      <w:lvlText w:val=""/>
      <w:lvlJc w:val="left"/>
      <w:pPr>
        <w:tabs>
          <w:tab w:val="num" w:pos="870"/>
        </w:tabs>
        <w:ind w:left="870" w:hanging="360"/>
      </w:pPr>
      <w:rPr>
        <w:rFonts w:ascii="Symbol" w:hAnsi="Symbol" w:hint="default"/>
      </w:rPr>
    </w:lvl>
    <w:lvl w:ilvl="3">
      <w:start w:val="1"/>
      <w:numFmt w:val="decimal"/>
      <w:lvlText w:val="%1.%2.%3.%4."/>
      <w:lvlJc w:val="left"/>
      <w:pPr>
        <w:tabs>
          <w:tab w:val="num" w:pos="1474"/>
        </w:tabs>
        <w:ind w:left="0" w:firstLine="510"/>
      </w:pPr>
      <w:rPr>
        <w:rFonts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2">
    <w:nsid w:val="037F478B"/>
    <w:multiLevelType w:val="hybridMultilevel"/>
    <w:tmpl w:val="12EC661E"/>
    <w:lvl w:ilvl="0" w:tplc="0419000F">
      <w:start w:val="1"/>
      <w:numFmt w:val="decimal"/>
      <w:lvlText w:val="%1."/>
      <w:lvlJc w:val="left"/>
      <w:pPr>
        <w:tabs>
          <w:tab w:val="num" w:pos="720"/>
        </w:tabs>
        <w:ind w:left="720" w:hanging="360"/>
      </w:pPr>
    </w:lvl>
    <w:lvl w:ilvl="1" w:tplc="04190019">
      <w:start w:val="1"/>
      <w:numFmt w:val="lowerLetter"/>
      <w:pStyle w:val="a0"/>
      <w:lvlText w:val="%2."/>
      <w:lvlJc w:val="left"/>
      <w:pPr>
        <w:tabs>
          <w:tab w:val="num" w:pos="1440"/>
        </w:tabs>
        <w:ind w:left="1440" w:hanging="360"/>
      </w:pPr>
    </w:lvl>
    <w:lvl w:ilvl="2" w:tplc="0419001B">
      <w:start w:val="1"/>
      <w:numFmt w:val="lowerRoman"/>
      <w:pStyle w:val="a1"/>
      <w:lvlText w:val="%3."/>
      <w:lvlJc w:val="right"/>
      <w:pPr>
        <w:tabs>
          <w:tab w:val="num" w:pos="2307"/>
        </w:tabs>
        <w:ind w:left="2307" w:hanging="180"/>
      </w:pPr>
    </w:lvl>
    <w:lvl w:ilvl="3" w:tplc="2E920358">
      <w:numFmt w:val="bullet"/>
      <w:lvlText w:val="-"/>
      <w:lvlJc w:val="left"/>
      <w:pPr>
        <w:tabs>
          <w:tab w:val="num" w:pos="2880"/>
        </w:tabs>
        <w:ind w:left="2880" w:hanging="360"/>
      </w:pPr>
      <w:rPr>
        <w:rFonts w:ascii="Arial" w:eastAsia="Times New Roman" w:hAnsi="Arial" w:cs="Aria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8A53FDB"/>
    <w:multiLevelType w:val="multilevel"/>
    <w:tmpl w:val="E0526F40"/>
    <w:lvl w:ilvl="0">
      <w:start w:val="3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4B93F7D"/>
    <w:multiLevelType w:val="multilevel"/>
    <w:tmpl w:val="00000004"/>
    <w:lvl w:ilvl="0">
      <w:start w:val="1"/>
      <w:numFmt w:val="decimal"/>
      <w:lvlText w:val="%1."/>
      <w:lvlJc w:val="left"/>
      <w:pPr>
        <w:tabs>
          <w:tab w:val="num" w:pos="858"/>
        </w:tabs>
        <w:ind w:left="858"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1D6B3A72"/>
    <w:multiLevelType w:val="hybridMultilevel"/>
    <w:tmpl w:val="BCDE19E2"/>
    <w:lvl w:ilvl="0" w:tplc="88327D28">
      <w:start w:val="1"/>
      <w:numFmt w:val="decimal"/>
      <w:lvlText w:val="%1."/>
      <w:lvlJc w:val="left"/>
      <w:pPr>
        <w:tabs>
          <w:tab w:val="num" w:pos="502"/>
        </w:tabs>
        <w:ind w:left="502" w:hanging="360"/>
      </w:pPr>
    </w:lvl>
    <w:lvl w:ilvl="1" w:tplc="FD901610">
      <w:start w:val="1"/>
      <w:numFmt w:val="lowerLetter"/>
      <w:lvlText w:val="%2."/>
      <w:lvlJc w:val="left"/>
      <w:pPr>
        <w:tabs>
          <w:tab w:val="num" w:pos="1440"/>
        </w:tabs>
        <w:ind w:left="1440" w:hanging="360"/>
      </w:pPr>
    </w:lvl>
    <w:lvl w:ilvl="2" w:tplc="CB8EC144">
      <w:start w:val="1"/>
      <w:numFmt w:val="lowerRoman"/>
      <w:lvlText w:val="%3."/>
      <w:lvlJc w:val="right"/>
      <w:pPr>
        <w:tabs>
          <w:tab w:val="num" w:pos="2160"/>
        </w:tabs>
        <w:ind w:left="2160" w:hanging="180"/>
      </w:pPr>
    </w:lvl>
    <w:lvl w:ilvl="3" w:tplc="DC7E7ECA">
      <w:start w:val="1"/>
      <w:numFmt w:val="decimal"/>
      <w:lvlText w:val="%4."/>
      <w:lvlJc w:val="left"/>
      <w:pPr>
        <w:tabs>
          <w:tab w:val="num" w:pos="2880"/>
        </w:tabs>
        <w:ind w:left="2880" w:hanging="360"/>
      </w:pPr>
    </w:lvl>
    <w:lvl w:ilvl="4" w:tplc="6F6E6E28">
      <w:start w:val="1"/>
      <w:numFmt w:val="lowerLetter"/>
      <w:lvlText w:val="%5."/>
      <w:lvlJc w:val="left"/>
      <w:pPr>
        <w:tabs>
          <w:tab w:val="num" w:pos="3600"/>
        </w:tabs>
        <w:ind w:left="3600" w:hanging="360"/>
      </w:pPr>
    </w:lvl>
    <w:lvl w:ilvl="5" w:tplc="5E0C7494">
      <w:start w:val="1"/>
      <w:numFmt w:val="lowerRoman"/>
      <w:lvlText w:val="%6."/>
      <w:lvlJc w:val="right"/>
      <w:pPr>
        <w:tabs>
          <w:tab w:val="num" w:pos="4320"/>
        </w:tabs>
        <w:ind w:left="4320" w:hanging="180"/>
      </w:pPr>
    </w:lvl>
    <w:lvl w:ilvl="6" w:tplc="CB04E350">
      <w:start w:val="1"/>
      <w:numFmt w:val="decimal"/>
      <w:lvlText w:val="%7."/>
      <w:lvlJc w:val="left"/>
      <w:pPr>
        <w:tabs>
          <w:tab w:val="num" w:pos="5040"/>
        </w:tabs>
        <w:ind w:left="5040" w:hanging="360"/>
      </w:pPr>
    </w:lvl>
    <w:lvl w:ilvl="7" w:tplc="0C16EE56">
      <w:start w:val="1"/>
      <w:numFmt w:val="lowerLetter"/>
      <w:lvlText w:val="%8."/>
      <w:lvlJc w:val="left"/>
      <w:pPr>
        <w:tabs>
          <w:tab w:val="num" w:pos="5760"/>
        </w:tabs>
        <w:ind w:left="5760" w:hanging="360"/>
      </w:pPr>
    </w:lvl>
    <w:lvl w:ilvl="8" w:tplc="1EFC1C0C">
      <w:start w:val="1"/>
      <w:numFmt w:val="lowerRoman"/>
      <w:lvlText w:val="%9."/>
      <w:lvlJc w:val="right"/>
      <w:pPr>
        <w:tabs>
          <w:tab w:val="num" w:pos="6480"/>
        </w:tabs>
        <w:ind w:left="6480" w:hanging="180"/>
      </w:pPr>
    </w:lvl>
  </w:abstractNum>
  <w:abstractNum w:abstractNumId="26">
    <w:nsid w:val="2E746370"/>
    <w:multiLevelType w:val="multilevel"/>
    <w:tmpl w:val="2B246FB4"/>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bullet"/>
      <w:lvlText w:val=""/>
      <w:lvlJc w:val="left"/>
      <w:pPr>
        <w:tabs>
          <w:tab w:val="num" w:pos="870"/>
        </w:tabs>
        <w:ind w:left="870" w:hanging="360"/>
      </w:pPr>
      <w:rPr>
        <w:rFonts w:ascii="Symbol" w:hAnsi="Symbol"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7">
    <w:nsid w:val="2EBC1B6D"/>
    <w:multiLevelType w:val="hybridMultilevel"/>
    <w:tmpl w:val="D33A1916"/>
    <w:lvl w:ilvl="0" w:tplc="2D8816F6">
      <w:start w:val="1"/>
      <w:numFmt w:val="decimal"/>
      <w:pStyle w:val="1"/>
      <w:lvlText w:val="%1)"/>
      <w:lvlJc w:val="left"/>
      <w:pPr>
        <w:ind w:left="1429" w:hanging="360"/>
      </w:pPr>
      <w:rPr>
        <w:color w:val="auto"/>
      </w:rPr>
    </w:lvl>
    <w:lvl w:ilvl="1" w:tplc="04190019" w:tentative="1">
      <w:start w:val="1"/>
      <w:numFmt w:val="lowerLetter"/>
      <w:pStyle w:val="a2"/>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F2C791C"/>
    <w:multiLevelType w:val="hybridMultilevel"/>
    <w:tmpl w:val="F45276EC"/>
    <w:lvl w:ilvl="0" w:tplc="B62070F8">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24B2D11"/>
    <w:multiLevelType w:val="multilevel"/>
    <w:tmpl w:val="4F421F4A"/>
    <w:lvl w:ilvl="0">
      <w:start w:val="1"/>
      <w:numFmt w:val="decimal"/>
      <w:pStyle w:val="NumberList"/>
      <w:lvlText w:val="%1."/>
      <w:lvlJc w:val="left"/>
      <w:pPr>
        <w:tabs>
          <w:tab w:val="num" w:pos="360"/>
        </w:tabs>
        <w:ind w:left="360" w:hanging="360"/>
      </w:pPr>
      <w:rPr>
        <w:rFonts w:ascii="Arial" w:hAnsi="Arial" w:cs="Arial" w:hint="default"/>
        <w:i w:val="0"/>
        <w:sz w:val="20"/>
        <w:szCs w:val="20"/>
      </w:rPr>
    </w:lvl>
    <w:lvl w:ilvl="1">
      <w:start w:val="1"/>
      <w:numFmt w:val="decimal"/>
      <w:pStyle w:val="9"/>
      <w:lvlText w:val="%1.%2."/>
      <w:lvlJc w:val="left"/>
      <w:pPr>
        <w:tabs>
          <w:tab w:val="num" w:pos="910"/>
        </w:tabs>
        <w:ind w:left="910" w:hanging="550"/>
      </w:pPr>
      <w:rPr>
        <w:rFonts w:ascii="Arial" w:hAnsi="Arial" w:cs="Arial" w:hint="default"/>
        <w:b/>
        <w:i w:val="0"/>
        <w:sz w:val="20"/>
        <w:szCs w:val="20"/>
      </w:rPr>
    </w:lvl>
    <w:lvl w:ilvl="2">
      <w:start w:val="1"/>
      <w:numFmt w:val="decimal"/>
      <w:pStyle w:val="8"/>
      <w:lvlText w:val="%1.%2.%3."/>
      <w:lvlJc w:val="left"/>
      <w:pPr>
        <w:tabs>
          <w:tab w:val="num" w:pos="1588"/>
        </w:tabs>
        <w:ind w:left="1588" w:hanging="681"/>
      </w:pPr>
      <w:rPr>
        <w:rFonts w:ascii="Arial" w:hAnsi="Arial" w:hint="default"/>
        <w:b/>
        <w:i w:val="0"/>
        <w:caps w:val="0"/>
        <w:strike w:val="0"/>
        <w:dstrike w:val="0"/>
        <w:outline w:val="0"/>
        <w:shadow w:val="0"/>
        <w:emboss w:val="0"/>
        <w:imprint w:val="0"/>
        <w:vanish w:val="0"/>
        <w:sz w:val="20"/>
        <w:vertAlign w:val="baseline"/>
      </w:rPr>
    </w:lvl>
    <w:lvl w:ilvl="3">
      <w:start w:val="1"/>
      <w:numFmt w:val="decimal"/>
      <w:lvlText w:val="%1.%2.%3.%4."/>
      <w:lvlJc w:val="left"/>
      <w:pPr>
        <w:tabs>
          <w:tab w:val="num" w:pos="2438"/>
        </w:tabs>
        <w:ind w:left="2438" w:hanging="850"/>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36E3918"/>
    <w:multiLevelType w:val="multilevel"/>
    <w:tmpl w:val="BB60DC9A"/>
    <w:lvl w:ilvl="0">
      <w:start w:val="1"/>
      <w:numFmt w:val="decimal"/>
      <w:suff w:val="space"/>
      <w:lvlText w:val="%1."/>
      <w:lvlJc w:val="left"/>
      <w:pPr>
        <w:ind w:left="2134" w:hanging="432"/>
      </w:pPr>
      <w:rPr>
        <w:rFonts w:hint="default"/>
      </w:rPr>
    </w:lvl>
    <w:lvl w:ilvl="1">
      <w:start w:val="1"/>
      <w:numFmt w:val="decimal"/>
      <w:lvlText w:val="%1.%2."/>
      <w:lvlJc w:val="left"/>
      <w:pPr>
        <w:ind w:left="1286" w:hanging="576"/>
      </w:pPr>
      <w:rPr>
        <w:rFonts w:hint="default"/>
        <w:b w:val="0"/>
        <w:i w:val="0"/>
      </w:rPr>
    </w:lvl>
    <w:lvl w:ilvl="2">
      <w:start w:val="1"/>
      <w:numFmt w:val="decimal"/>
      <w:lvlText w:val="%1.%2.%3."/>
      <w:lvlJc w:val="left"/>
      <w:pPr>
        <w:ind w:left="1146" w:hanging="720"/>
      </w:pPr>
      <w:rPr>
        <w:rFonts w:hint="default"/>
        <w:b w:val="0"/>
        <w:i w:val="0"/>
      </w:rPr>
    </w:lvl>
    <w:lvl w:ilvl="3">
      <w:start w:val="1"/>
      <w:numFmt w:val="decimal"/>
      <w:lvlText w:val="%1.%2.%3.%4."/>
      <w:lvlJc w:val="left"/>
      <w:pPr>
        <w:ind w:left="1148" w:hanging="864"/>
      </w:pPr>
      <w:rPr>
        <w:rFonts w:hint="default"/>
        <w:b w:val="0"/>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736521B"/>
    <w:multiLevelType w:val="multilevel"/>
    <w:tmpl w:val="5F60483A"/>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bullet"/>
      <w:lvlText w:val=""/>
      <w:lvlJc w:val="left"/>
      <w:pPr>
        <w:tabs>
          <w:tab w:val="num" w:pos="870"/>
        </w:tabs>
        <w:ind w:left="870" w:hanging="360"/>
      </w:pPr>
      <w:rPr>
        <w:rFonts w:ascii="Symbol" w:hAnsi="Symbol"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32">
    <w:nsid w:val="37CF4E25"/>
    <w:multiLevelType w:val="hybridMultilevel"/>
    <w:tmpl w:val="644C10AE"/>
    <w:lvl w:ilvl="0" w:tplc="2E920358">
      <w:start w:val="1"/>
      <w:numFmt w:val="bullet"/>
      <w:lvlText w:val=""/>
      <w:lvlJc w:val="left"/>
      <w:rPr>
        <w:rFonts w:ascii="Symbol" w:hAnsi="Symbol" w:hint="default"/>
        <w:b w:val="0"/>
      </w:rPr>
    </w:lvl>
    <w:lvl w:ilvl="1" w:tplc="04190003">
      <w:start w:val="1"/>
      <w:numFmt w:val="lowerLetter"/>
      <w:lvlText w:val="%2."/>
      <w:lvlJc w:val="left"/>
      <w:pPr>
        <w:tabs>
          <w:tab w:val="num" w:pos="2007"/>
        </w:tabs>
        <w:ind w:left="2007" w:hanging="360"/>
      </w:pPr>
      <w:rPr>
        <w:rFonts w:cs="Times New Roman"/>
      </w:rPr>
    </w:lvl>
    <w:lvl w:ilvl="2" w:tplc="04190005">
      <w:start w:val="1"/>
      <w:numFmt w:val="lowerRoman"/>
      <w:lvlText w:val="%3."/>
      <w:lvlJc w:val="right"/>
      <w:pPr>
        <w:tabs>
          <w:tab w:val="num" w:pos="2727"/>
        </w:tabs>
        <w:ind w:left="2727" w:hanging="180"/>
      </w:pPr>
      <w:rPr>
        <w:rFonts w:cs="Times New Roman"/>
      </w:rPr>
    </w:lvl>
    <w:lvl w:ilvl="3" w:tplc="04190001">
      <w:start w:val="1"/>
      <w:numFmt w:val="decimal"/>
      <w:lvlText w:val="%4."/>
      <w:lvlJc w:val="left"/>
      <w:pPr>
        <w:tabs>
          <w:tab w:val="num" w:pos="3447"/>
        </w:tabs>
        <w:ind w:left="3447" w:hanging="360"/>
      </w:pPr>
      <w:rPr>
        <w:rFonts w:cs="Times New Roman"/>
      </w:rPr>
    </w:lvl>
    <w:lvl w:ilvl="4" w:tplc="04190003">
      <w:start w:val="1"/>
      <w:numFmt w:val="lowerLetter"/>
      <w:lvlText w:val="%5."/>
      <w:lvlJc w:val="left"/>
      <w:pPr>
        <w:tabs>
          <w:tab w:val="num" w:pos="4167"/>
        </w:tabs>
        <w:ind w:left="4167" w:hanging="360"/>
      </w:pPr>
      <w:rPr>
        <w:rFonts w:cs="Times New Roman"/>
      </w:rPr>
    </w:lvl>
    <w:lvl w:ilvl="5" w:tplc="04190005">
      <w:start w:val="1"/>
      <w:numFmt w:val="lowerRoman"/>
      <w:lvlText w:val="%6."/>
      <w:lvlJc w:val="right"/>
      <w:pPr>
        <w:tabs>
          <w:tab w:val="num" w:pos="4887"/>
        </w:tabs>
        <w:ind w:left="4887" w:hanging="180"/>
      </w:pPr>
      <w:rPr>
        <w:rFonts w:cs="Times New Roman"/>
      </w:rPr>
    </w:lvl>
    <w:lvl w:ilvl="6" w:tplc="04190001">
      <w:start w:val="1"/>
      <w:numFmt w:val="decimal"/>
      <w:lvlText w:val="%7."/>
      <w:lvlJc w:val="left"/>
      <w:pPr>
        <w:tabs>
          <w:tab w:val="num" w:pos="5607"/>
        </w:tabs>
        <w:ind w:left="5607" w:hanging="360"/>
      </w:pPr>
      <w:rPr>
        <w:rFonts w:cs="Times New Roman"/>
      </w:rPr>
    </w:lvl>
    <w:lvl w:ilvl="7" w:tplc="04190003">
      <w:start w:val="1"/>
      <w:numFmt w:val="lowerLetter"/>
      <w:lvlText w:val="%8."/>
      <w:lvlJc w:val="left"/>
      <w:pPr>
        <w:tabs>
          <w:tab w:val="num" w:pos="6327"/>
        </w:tabs>
        <w:ind w:left="6327" w:hanging="360"/>
      </w:pPr>
      <w:rPr>
        <w:rFonts w:cs="Times New Roman"/>
      </w:rPr>
    </w:lvl>
    <w:lvl w:ilvl="8" w:tplc="04190005">
      <w:start w:val="1"/>
      <w:numFmt w:val="lowerRoman"/>
      <w:lvlText w:val="%9."/>
      <w:lvlJc w:val="right"/>
      <w:pPr>
        <w:tabs>
          <w:tab w:val="num" w:pos="7047"/>
        </w:tabs>
        <w:ind w:left="7047" w:hanging="180"/>
      </w:pPr>
      <w:rPr>
        <w:rFonts w:cs="Times New Roman"/>
      </w:rPr>
    </w:lvl>
  </w:abstractNum>
  <w:abstractNum w:abstractNumId="33">
    <w:nsid w:val="3A7F51A0"/>
    <w:multiLevelType w:val="multilevel"/>
    <w:tmpl w:val="364C4A62"/>
    <w:lvl w:ilvl="0">
      <w:start w:val="1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nsid w:val="3AB97E35"/>
    <w:multiLevelType w:val="singleLevel"/>
    <w:tmpl w:val="2B30371C"/>
    <w:lvl w:ilvl="0">
      <w:start w:val="1"/>
      <w:numFmt w:val="decimal"/>
      <w:lvlText w:val="4.%1."/>
      <w:legacy w:legacy="1" w:legacySpace="0" w:legacyIndent="336"/>
      <w:lvlJc w:val="left"/>
      <w:rPr>
        <w:rFonts w:ascii="Arial" w:hAnsi="Arial" w:cs="Arial" w:hint="default"/>
      </w:rPr>
    </w:lvl>
  </w:abstractNum>
  <w:abstractNum w:abstractNumId="35">
    <w:nsid w:val="452724A9"/>
    <w:multiLevelType w:val="hybridMultilevel"/>
    <w:tmpl w:val="F4FE43AC"/>
    <w:lvl w:ilvl="0" w:tplc="71EE5B36">
      <w:start w:val="1"/>
      <w:numFmt w:val="bullet"/>
      <w:lvlText w:val=""/>
      <w:lvlJc w:val="left"/>
      <w:pPr>
        <w:tabs>
          <w:tab w:val="num" w:pos="2444"/>
        </w:tabs>
        <w:ind w:left="2444" w:hanging="629"/>
      </w:pPr>
      <w:rPr>
        <w:rFonts w:ascii="Symbol" w:hAnsi="Symbol" w:hint="default"/>
        <w:color w:val="auto"/>
        <w:sz w:val="20"/>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51865B22"/>
    <w:multiLevelType w:val="multilevel"/>
    <w:tmpl w:val="D2489612"/>
    <w:lvl w:ilvl="0">
      <w:start w:val="1"/>
      <w:numFmt w:val="bullet"/>
      <w:lvlText w:val=""/>
      <w:lvlJc w:val="left"/>
      <w:pPr>
        <w:tabs>
          <w:tab w:val="num" w:pos="989"/>
        </w:tabs>
        <w:ind w:left="989" w:hanging="62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0"/>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7440842"/>
    <w:multiLevelType w:val="multilevel"/>
    <w:tmpl w:val="F6A254CA"/>
    <w:lvl w:ilvl="0">
      <w:start w:val="1"/>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rPr>
    </w:lvl>
    <w:lvl w:ilvl="2">
      <w:start w:val="1"/>
      <w:numFmt w:val="decimal"/>
      <w:lvlText w:val="%1.%2.%3"/>
      <w:lvlJc w:val="left"/>
      <w:pPr>
        <w:tabs>
          <w:tab w:val="num" w:pos="1247"/>
        </w:tabs>
        <w:ind w:left="0" w:firstLine="510"/>
      </w:pPr>
      <w:rPr>
        <w:rFonts w:hint="default"/>
      </w:rPr>
    </w:lvl>
    <w:lvl w:ilvl="3">
      <w:start w:val="1"/>
      <w:numFmt w:val="decimal"/>
      <w:lvlText w:val="%1.%2.%3.%4"/>
      <w:lvlJc w:val="left"/>
      <w:pPr>
        <w:tabs>
          <w:tab w:val="num" w:pos="1474"/>
        </w:tabs>
        <w:ind w:left="0" w:firstLine="510"/>
      </w:pPr>
      <w:rPr>
        <w:rFonts w:hint="default"/>
      </w:rPr>
    </w:lvl>
    <w:lvl w:ilvl="4">
      <w:start w:val="1"/>
      <w:numFmt w:val="bullet"/>
      <w:lvlText w:val=""/>
      <w:lvlJc w:val="left"/>
      <w:pPr>
        <w:tabs>
          <w:tab w:val="num" w:pos="870"/>
        </w:tabs>
        <w:ind w:left="870" w:hanging="360"/>
      </w:pPr>
      <w:rPr>
        <w:rFonts w:ascii="Symbol" w:hAnsi="Symbol"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38">
    <w:nsid w:val="59600EC7"/>
    <w:multiLevelType w:val="multilevel"/>
    <w:tmpl w:val="608C40E8"/>
    <w:lvl w:ilvl="0">
      <w:start w:val="9"/>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9">
    <w:nsid w:val="61D7376D"/>
    <w:multiLevelType w:val="multilevel"/>
    <w:tmpl w:val="3DD6BD92"/>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bullet"/>
      <w:lvlText w:val=""/>
      <w:lvlJc w:val="left"/>
      <w:pPr>
        <w:tabs>
          <w:tab w:val="num" w:pos="870"/>
        </w:tabs>
        <w:ind w:left="870" w:hanging="360"/>
      </w:pPr>
      <w:rPr>
        <w:rFonts w:ascii="Symbol" w:hAnsi="Symbol"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40">
    <w:nsid w:val="64415FE5"/>
    <w:multiLevelType w:val="hybridMultilevel"/>
    <w:tmpl w:val="3370ADEC"/>
    <w:lvl w:ilvl="0" w:tplc="B62070F8">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77374D6"/>
    <w:multiLevelType w:val="hybridMultilevel"/>
    <w:tmpl w:val="ED08D53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6CAD7909"/>
    <w:multiLevelType w:val="hybridMultilevel"/>
    <w:tmpl w:val="BE2AD910"/>
    <w:lvl w:ilvl="0" w:tplc="B62070F8">
      <w:start w:val="1"/>
      <w:numFmt w:val="bullet"/>
      <w:lvlText w:val=""/>
      <w:lvlJc w:val="left"/>
      <w:pPr>
        <w:tabs>
          <w:tab w:val="num" w:pos="1069"/>
        </w:tabs>
        <w:ind w:left="1069"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6CCB70DC"/>
    <w:multiLevelType w:val="multilevel"/>
    <w:tmpl w:val="D39A41F6"/>
    <w:lvl w:ilvl="0">
      <w:start w:val="1"/>
      <w:numFmt w:val="bullet"/>
      <w:lvlText w:val=""/>
      <w:lvlJc w:val="left"/>
      <w:pPr>
        <w:tabs>
          <w:tab w:val="num" w:pos="648"/>
        </w:tabs>
        <w:ind w:left="648" w:hanging="360"/>
      </w:pPr>
      <w:rPr>
        <w:rFonts w:ascii="Symbol" w:hAnsi="Symbol" w:hint="default"/>
      </w:rPr>
    </w:lvl>
    <w:lvl w:ilvl="1">
      <w:start w:val="1"/>
      <w:numFmt w:val="decimal"/>
      <w:lvlText w:val="%1.%2."/>
      <w:lvlJc w:val="left"/>
      <w:pPr>
        <w:tabs>
          <w:tab w:val="num" w:pos="1134"/>
        </w:tabs>
        <w:ind w:left="0" w:firstLine="510"/>
      </w:pPr>
      <w:rPr>
        <w:rFonts w:hint="default"/>
        <w:b w:val="0"/>
        <w:i w:val="0"/>
      </w:rPr>
    </w:lvl>
    <w:lvl w:ilvl="2">
      <w:start w:val="1"/>
      <w:numFmt w:val="decimal"/>
      <w:lvlText w:val="%1.%2.%3."/>
      <w:lvlJc w:val="left"/>
      <w:pPr>
        <w:tabs>
          <w:tab w:val="num" w:pos="1304"/>
        </w:tabs>
        <w:ind w:left="0" w:firstLine="510"/>
      </w:pPr>
      <w:rPr>
        <w:rFonts w:hint="default"/>
        <w:b w:val="0"/>
        <w:i w:val="0"/>
      </w:rPr>
    </w:lvl>
    <w:lvl w:ilvl="3">
      <w:start w:val="1"/>
      <w:numFmt w:val="decimal"/>
      <w:lvlText w:val="%1.%2.%3.%4."/>
      <w:lvlJc w:val="left"/>
      <w:pPr>
        <w:tabs>
          <w:tab w:val="num" w:pos="1531"/>
        </w:tabs>
        <w:ind w:left="0" w:firstLine="510"/>
      </w:pPr>
      <w:rPr>
        <w:rFonts w:hint="default"/>
      </w:rPr>
    </w:lvl>
    <w:lvl w:ilvl="4">
      <w:start w:val="1"/>
      <w:numFmt w:val="decimal"/>
      <w:lvlText w:val="%1.%2.%3.%4.%5."/>
      <w:lvlJc w:val="left"/>
      <w:pPr>
        <w:tabs>
          <w:tab w:val="num" w:pos="1588"/>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44">
    <w:nsid w:val="71D37140"/>
    <w:multiLevelType w:val="hybridMultilevel"/>
    <w:tmpl w:val="DEECB8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6434557"/>
    <w:multiLevelType w:val="multilevel"/>
    <w:tmpl w:val="030A0D70"/>
    <w:lvl w:ilvl="0">
      <w:start w:val="1"/>
      <w:numFmt w:val="upperRoman"/>
      <w:suff w:val="space"/>
      <w:lvlText w:val="РАЗДЕЛ %1."/>
      <w:lvlJc w:val="left"/>
      <w:pPr>
        <w:ind w:left="0" w:firstLine="0"/>
      </w:pPr>
      <w:rPr>
        <w:rFonts w:ascii="Times New Roman" w:hAnsi="Times New Roman" w:hint="default"/>
        <w:b/>
        <w:i w:val="0"/>
        <w:caps w:val="0"/>
        <w:sz w:val="24"/>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6">
    <w:nsid w:val="77275C58"/>
    <w:multiLevelType w:val="hybridMultilevel"/>
    <w:tmpl w:val="CDB66ADC"/>
    <w:lvl w:ilvl="0" w:tplc="EDB61398">
      <w:start w:val="1"/>
      <w:numFmt w:val="decimal"/>
      <w:lvlText w:val="%1."/>
      <w:lvlJc w:val="left"/>
      <w:pPr>
        <w:tabs>
          <w:tab w:val="num" w:pos="1440"/>
        </w:tabs>
        <w:ind w:left="170" w:hanging="113"/>
      </w:pPr>
      <w:rPr>
        <w:rFonts w:hint="default"/>
      </w:rPr>
    </w:lvl>
    <w:lvl w:ilvl="1" w:tplc="356AAD1E" w:tentative="1">
      <w:start w:val="1"/>
      <w:numFmt w:val="lowerLetter"/>
      <w:lvlText w:val="%2."/>
      <w:lvlJc w:val="left"/>
      <w:pPr>
        <w:tabs>
          <w:tab w:val="num" w:pos="1440"/>
        </w:tabs>
        <w:ind w:left="1440" w:hanging="360"/>
      </w:pPr>
    </w:lvl>
    <w:lvl w:ilvl="2" w:tplc="F99EB0F2" w:tentative="1">
      <w:start w:val="1"/>
      <w:numFmt w:val="lowerRoman"/>
      <w:pStyle w:val="a00"/>
      <w:lvlText w:val="%3."/>
      <w:lvlJc w:val="right"/>
      <w:pPr>
        <w:tabs>
          <w:tab w:val="num" w:pos="2160"/>
        </w:tabs>
        <w:ind w:left="2160" w:hanging="180"/>
      </w:pPr>
    </w:lvl>
    <w:lvl w:ilvl="3" w:tplc="CCCC45D8" w:tentative="1">
      <w:start w:val="1"/>
      <w:numFmt w:val="decimal"/>
      <w:lvlText w:val="%4."/>
      <w:lvlJc w:val="left"/>
      <w:pPr>
        <w:tabs>
          <w:tab w:val="num" w:pos="2880"/>
        </w:tabs>
        <w:ind w:left="2880" w:hanging="360"/>
      </w:pPr>
    </w:lvl>
    <w:lvl w:ilvl="4" w:tplc="ED0A5DEE" w:tentative="1">
      <w:start w:val="1"/>
      <w:numFmt w:val="lowerLetter"/>
      <w:lvlText w:val="%5."/>
      <w:lvlJc w:val="left"/>
      <w:pPr>
        <w:tabs>
          <w:tab w:val="num" w:pos="3600"/>
        </w:tabs>
        <w:ind w:left="3600" w:hanging="360"/>
      </w:pPr>
    </w:lvl>
    <w:lvl w:ilvl="5" w:tplc="E20EB1FA" w:tentative="1">
      <w:start w:val="1"/>
      <w:numFmt w:val="lowerRoman"/>
      <w:lvlText w:val="%6."/>
      <w:lvlJc w:val="right"/>
      <w:pPr>
        <w:tabs>
          <w:tab w:val="num" w:pos="4320"/>
        </w:tabs>
        <w:ind w:left="4320" w:hanging="180"/>
      </w:pPr>
    </w:lvl>
    <w:lvl w:ilvl="6" w:tplc="378C3F6E" w:tentative="1">
      <w:start w:val="1"/>
      <w:numFmt w:val="decimal"/>
      <w:lvlText w:val="%7."/>
      <w:lvlJc w:val="left"/>
      <w:pPr>
        <w:tabs>
          <w:tab w:val="num" w:pos="5040"/>
        </w:tabs>
        <w:ind w:left="5040" w:hanging="360"/>
      </w:pPr>
    </w:lvl>
    <w:lvl w:ilvl="7" w:tplc="BD3E8220" w:tentative="1">
      <w:start w:val="1"/>
      <w:numFmt w:val="lowerLetter"/>
      <w:lvlText w:val="%8."/>
      <w:lvlJc w:val="left"/>
      <w:pPr>
        <w:tabs>
          <w:tab w:val="num" w:pos="5760"/>
        </w:tabs>
        <w:ind w:left="5760" w:hanging="360"/>
      </w:pPr>
    </w:lvl>
    <w:lvl w:ilvl="8" w:tplc="6812F6DA" w:tentative="1">
      <w:start w:val="1"/>
      <w:numFmt w:val="lowerRoman"/>
      <w:lvlText w:val="%9."/>
      <w:lvlJc w:val="right"/>
      <w:pPr>
        <w:tabs>
          <w:tab w:val="num" w:pos="6480"/>
        </w:tabs>
        <w:ind w:left="6480" w:hanging="180"/>
      </w:pPr>
    </w:lvl>
  </w:abstractNum>
  <w:abstractNum w:abstractNumId="47">
    <w:nsid w:val="7A4150A3"/>
    <w:multiLevelType w:val="multilevel"/>
    <w:tmpl w:val="795E8A0A"/>
    <w:lvl w:ilvl="0">
      <w:start w:val="20"/>
      <w:numFmt w:val="decimal"/>
      <w:lvlText w:val="%1."/>
      <w:lvlJc w:val="left"/>
      <w:pPr>
        <w:ind w:left="435" w:hanging="43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8">
    <w:nsid w:val="7EF1386B"/>
    <w:multiLevelType w:val="hybridMultilevel"/>
    <w:tmpl w:val="90849BF4"/>
    <w:lvl w:ilvl="0" w:tplc="4F18BFE2">
      <w:start w:val="1"/>
      <w:numFmt w:val="decimal"/>
      <w:pStyle w:val="a3"/>
      <w:lvlText w:val="%1."/>
      <w:lvlJc w:val="left"/>
      <w:pPr>
        <w:tabs>
          <w:tab w:val="num" w:pos="720"/>
        </w:tabs>
        <w:ind w:left="720" w:hanging="360"/>
      </w:pPr>
      <w:rPr>
        <w:rFonts w:hint="default"/>
      </w:rPr>
    </w:lvl>
    <w:lvl w:ilvl="1" w:tplc="D786BD2C" w:tentative="1">
      <w:start w:val="1"/>
      <w:numFmt w:val="lowerLetter"/>
      <w:lvlText w:val="%2."/>
      <w:lvlJc w:val="left"/>
      <w:pPr>
        <w:tabs>
          <w:tab w:val="num" w:pos="1440"/>
        </w:tabs>
        <w:ind w:left="1440" w:hanging="360"/>
      </w:pPr>
    </w:lvl>
    <w:lvl w:ilvl="2" w:tplc="E848D4E0" w:tentative="1">
      <w:start w:val="1"/>
      <w:numFmt w:val="lowerRoman"/>
      <w:pStyle w:val="a10"/>
      <w:lvlText w:val="%3."/>
      <w:lvlJc w:val="right"/>
      <w:pPr>
        <w:tabs>
          <w:tab w:val="num" w:pos="2160"/>
        </w:tabs>
        <w:ind w:left="2160" w:hanging="180"/>
      </w:pPr>
    </w:lvl>
    <w:lvl w:ilvl="3" w:tplc="51FCC840" w:tentative="1">
      <w:start w:val="1"/>
      <w:numFmt w:val="decimal"/>
      <w:lvlText w:val="%4."/>
      <w:lvlJc w:val="left"/>
      <w:pPr>
        <w:tabs>
          <w:tab w:val="num" w:pos="2880"/>
        </w:tabs>
        <w:ind w:left="2880" w:hanging="360"/>
      </w:pPr>
    </w:lvl>
    <w:lvl w:ilvl="4" w:tplc="BEAC8738" w:tentative="1">
      <w:start w:val="1"/>
      <w:numFmt w:val="lowerLetter"/>
      <w:lvlText w:val="%5."/>
      <w:lvlJc w:val="left"/>
      <w:pPr>
        <w:tabs>
          <w:tab w:val="num" w:pos="3600"/>
        </w:tabs>
        <w:ind w:left="3600" w:hanging="360"/>
      </w:pPr>
    </w:lvl>
    <w:lvl w:ilvl="5" w:tplc="EB7ED220" w:tentative="1">
      <w:start w:val="1"/>
      <w:numFmt w:val="lowerRoman"/>
      <w:lvlText w:val="%6."/>
      <w:lvlJc w:val="right"/>
      <w:pPr>
        <w:tabs>
          <w:tab w:val="num" w:pos="4320"/>
        </w:tabs>
        <w:ind w:left="4320" w:hanging="180"/>
      </w:pPr>
    </w:lvl>
    <w:lvl w:ilvl="6" w:tplc="D4BE0236" w:tentative="1">
      <w:start w:val="1"/>
      <w:numFmt w:val="decimal"/>
      <w:lvlText w:val="%7."/>
      <w:lvlJc w:val="left"/>
      <w:pPr>
        <w:tabs>
          <w:tab w:val="num" w:pos="5040"/>
        </w:tabs>
        <w:ind w:left="5040" w:hanging="360"/>
      </w:pPr>
    </w:lvl>
    <w:lvl w:ilvl="7" w:tplc="20E087CC" w:tentative="1">
      <w:start w:val="1"/>
      <w:numFmt w:val="lowerLetter"/>
      <w:lvlText w:val="%8."/>
      <w:lvlJc w:val="left"/>
      <w:pPr>
        <w:tabs>
          <w:tab w:val="num" w:pos="5760"/>
        </w:tabs>
        <w:ind w:left="5760" w:hanging="360"/>
      </w:pPr>
    </w:lvl>
    <w:lvl w:ilvl="8" w:tplc="1A9EA0F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33"/>
  </w:num>
  <w:num w:numId="19">
    <w:abstractNumId w:val="47"/>
  </w:num>
  <w:num w:numId="20">
    <w:abstractNumId w:val="23"/>
  </w:num>
  <w:num w:numId="21">
    <w:abstractNumId w:val="32"/>
  </w:num>
  <w:num w:numId="22">
    <w:abstractNumId w:val="34"/>
  </w:num>
  <w:num w:numId="23">
    <w:abstractNumId w:val="25"/>
  </w:num>
  <w:num w:numId="24">
    <w:abstractNumId w:val="38"/>
  </w:num>
  <w:num w:numId="25">
    <w:abstractNumId w:val="48"/>
  </w:num>
  <w:num w:numId="26">
    <w:abstractNumId w:val="46"/>
  </w:num>
  <w:num w:numId="27">
    <w:abstractNumId w:val="22"/>
  </w:num>
  <w:num w:numId="28">
    <w:abstractNumId w:val="29"/>
  </w:num>
  <w:num w:numId="29">
    <w:abstractNumId w:val="27"/>
  </w:num>
  <w:num w:numId="30">
    <w:abstractNumId w:val="24"/>
  </w:num>
  <w:num w:numId="31">
    <w:abstractNumId w:val="20"/>
  </w:num>
  <w:num w:numId="32">
    <w:abstractNumId w:val="40"/>
  </w:num>
  <w:num w:numId="33">
    <w:abstractNumId w:val="36"/>
  </w:num>
  <w:num w:numId="34">
    <w:abstractNumId w:val="21"/>
  </w:num>
  <w:num w:numId="35">
    <w:abstractNumId w:val="43"/>
  </w:num>
  <w:num w:numId="36">
    <w:abstractNumId w:val="36"/>
    <w:lvlOverride w:ilvl="0"/>
    <w:lvlOverride w:ilvl="1"/>
    <w:lvlOverride w:ilvl="2">
      <w:startOverride w:val="10"/>
    </w:lvlOverride>
    <w:lvlOverride w:ilvl="3"/>
    <w:lvlOverride w:ilvl="4"/>
    <w:lvlOverride w:ilvl="5"/>
    <w:lvlOverride w:ilvl="6"/>
    <w:lvlOverride w:ilvl="7"/>
    <w:lvlOverride w:ilvl="8"/>
  </w:num>
  <w:num w:numId="37">
    <w:abstractNumId w:val="35"/>
  </w:num>
  <w:num w:numId="38">
    <w:abstractNumId w:val="28"/>
  </w:num>
  <w:num w:numId="39">
    <w:abstractNumId w:val="42"/>
  </w:num>
  <w:num w:numId="40">
    <w:abstractNumId w:val="26"/>
  </w:num>
  <w:num w:numId="41">
    <w:abstractNumId w:val="31"/>
  </w:num>
  <w:num w:numId="42">
    <w:abstractNumId w:val="37"/>
  </w:num>
  <w:num w:numId="43">
    <w:abstractNumId w:val="39"/>
  </w:num>
  <w:num w:numId="44">
    <w:abstractNumId w:val="45"/>
  </w:num>
  <w:num w:numId="45">
    <w:abstractNumId w:val="30"/>
  </w:num>
  <w:num w:numId="46">
    <w:abstractNumId w:val="44"/>
  </w:num>
  <w:num w:numId="47">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8977BF"/>
    <w:rsid w:val="0000651A"/>
    <w:rsid w:val="0001397A"/>
    <w:rsid w:val="0002707D"/>
    <w:rsid w:val="00027C03"/>
    <w:rsid w:val="00046A2C"/>
    <w:rsid w:val="00083E68"/>
    <w:rsid w:val="000870FD"/>
    <w:rsid w:val="000A257B"/>
    <w:rsid w:val="000A2F18"/>
    <w:rsid w:val="000A6353"/>
    <w:rsid w:val="000B1433"/>
    <w:rsid w:val="000B3BDA"/>
    <w:rsid w:val="000B61C1"/>
    <w:rsid w:val="000E0A28"/>
    <w:rsid w:val="000E5919"/>
    <w:rsid w:val="000F0A41"/>
    <w:rsid w:val="0014625E"/>
    <w:rsid w:val="00150413"/>
    <w:rsid w:val="00164175"/>
    <w:rsid w:val="00182BB7"/>
    <w:rsid w:val="001879BA"/>
    <w:rsid w:val="001A2739"/>
    <w:rsid w:val="001A49C4"/>
    <w:rsid w:val="001F3595"/>
    <w:rsid w:val="00201B66"/>
    <w:rsid w:val="0022463A"/>
    <w:rsid w:val="002263D2"/>
    <w:rsid w:val="002316FA"/>
    <w:rsid w:val="00276C3C"/>
    <w:rsid w:val="0028415C"/>
    <w:rsid w:val="00290542"/>
    <w:rsid w:val="00297639"/>
    <w:rsid w:val="002B3023"/>
    <w:rsid w:val="002D05B1"/>
    <w:rsid w:val="002D7F95"/>
    <w:rsid w:val="002E53E2"/>
    <w:rsid w:val="002F3E83"/>
    <w:rsid w:val="00312D21"/>
    <w:rsid w:val="00337822"/>
    <w:rsid w:val="003406B2"/>
    <w:rsid w:val="00353288"/>
    <w:rsid w:val="00360A3B"/>
    <w:rsid w:val="00361BB6"/>
    <w:rsid w:val="00366C39"/>
    <w:rsid w:val="0038743A"/>
    <w:rsid w:val="00392915"/>
    <w:rsid w:val="003D5CA2"/>
    <w:rsid w:val="003E12D5"/>
    <w:rsid w:val="00400E5F"/>
    <w:rsid w:val="0041455F"/>
    <w:rsid w:val="00416806"/>
    <w:rsid w:val="0044073D"/>
    <w:rsid w:val="00454318"/>
    <w:rsid w:val="00473335"/>
    <w:rsid w:val="00473B92"/>
    <w:rsid w:val="00480169"/>
    <w:rsid w:val="00485745"/>
    <w:rsid w:val="004901BC"/>
    <w:rsid w:val="004B019B"/>
    <w:rsid w:val="004C4C39"/>
    <w:rsid w:val="004D4C23"/>
    <w:rsid w:val="004D644A"/>
    <w:rsid w:val="004F6D42"/>
    <w:rsid w:val="00502A80"/>
    <w:rsid w:val="005055E1"/>
    <w:rsid w:val="005116D1"/>
    <w:rsid w:val="0051210B"/>
    <w:rsid w:val="0051796C"/>
    <w:rsid w:val="0052648D"/>
    <w:rsid w:val="00535AC8"/>
    <w:rsid w:val="0055433A"/>
    <w:rsid w:val="00571D62"/>
    <w:rsid w:val="0057468A"/>
    <w:rsid w:val="00575A64"/>
    <w:rsid w:val="005808CD"/>
    <w:rsid w:val="005831A4"/>
    <w:rsid w:val="00592E0B"/>
    <w:rsid w:val="00593939"/>
    <w:rsid w:val="005A0B87"/>
    <w:rsid w:val="005B1068"/>
    <w:rsid w:val="005E490B"/>
    <w:rsid w:val="005E5EEC"/>
    <w:rsid w:val="005F5968"/>
    <w:rsid w:val="00604DAD"/>
    <w:rsid w:val="0061468E"/>
    <w:rsid w:val="006233A7"/>
    <w:rsid w:val="006233C0"/>
    <w:rsid w:val="00644E8B"/>
    <w:rsid w:val="00694F6B"/>
    <w:rsid w:val="006A60B5"/>
    <w:rsid w:val="006B08AE"/>
    <w:rsid w:val="006B1FBE"/>
    <w:rsid w:val="006B5727"/>
    <w:rsid w:val="006C20AD"/>
    <w:rsid w:val="006E1479"/>
    <w:rsid w:val="0071358F"/>
    <w:rsid w:val="007222AD"/>
    <w:rsid w:val="00727BFB"/>
    <w:rsid w:val="0073182D"/>
    <w:rsid w:val="0074457D"/>
    <w:rsid w:val="00745561"/>
    <w:rsid w:val="007655E0"/>
    <w:rsid w:val="00765CC1"/>
    <w:rsid w:val="00767AAF"/>
    <w:rsid w:val="007915FA"/>
    <w:rsid w:val="007C45B8"/>
    <w:rsid w:val="007E1A4A"/>
    <w:rsid w:val="007E6AD7"/>
    <w:rsid w:val="00811107"/>
    <w:rsid w:val="0082357F"/>
    <w:rsid w:val="00837420"/>
    <w:rsid w:val="00842243"/>
    <w:rsid w:val="0085030A"/>
    <w:rsid w:val="00863B0C"/>
    <w:rsid w:val="00874042"/>
    <w:rsid w:val="008977BF"/>
    <w:rsid w:val="008A013A"/>
    <w:rsid w:val="008B7E63"/>
    <w:rsid w:val="008C37D0"/>
    <w:rsid w:val="008C74B7"/>
    <w:rsid w:val="008D1060"/>
    <w:rsid w:val="008F2B39"/>
    <w:rsid w:val="008F63E4"/>
    <w:rsid w:val="00907853"/>
    <w:rsid w:val="009226FE"/>
    <w:rsid w:val="00956404"/>
    <w:rsid w:val="00967F0B"/>
    <w:rsid w:val="00982044"/>
    <w:rsid w:val="009B43A0"/>
    <w:rsid w:val="009E52A4"/>
    <w:rsid w:val="009E6FD0"/>
    <w:rsid w:val="00A06C5A"/>
    <w:rsid w:val="00A150BE"/>
    <w:rsid w:val="00A155CD"/>
    <w:rsid w:val="00A33809"/>
    <w:rsid w:val="00A458C8"/>
    <w:rsid w:val="00A53B7A"/>
    <w:rsid w:val="00A55EB4"/>
    <w:rsid w:val="00A67AEB"/>
    <w:rsid w:val="00A90432"/>
    <w:rsid w:val="00AA656D"/>
    <w:rsid w:val="00AD5F6E"/>
    <w:rsid w:val="00AE0CE4"/>
    <w:rsid w:val="00AF3085"/>
    <w:rsid w:val="00AF7E71"/>
    <w:rsid w:val="00B029FF"/>
    <w:rsid w:val="00B07971"/>
    <w:rsid w:val="00B10A26"/>
    <w:rsid w:val="00B141F9"/>
    <w:rsid w:val="00B3272E"/>
    <w:rsid w:val="00B41275"/>
    <w:rsid w:val="00B44538"/>
    <w:rsid w:val="00B70DEA"/>
    <w:rsid w:val="00B70EFE"/>
    <w:rsid w:val="00B715AE"/>
    <w:rsid w:val="00B7454A"/>
    <w:rsid w:val="00B912E4"/>
    <w:rsid w:val="00B9799B"/>
    <w:rsid w:val="00BA11F3"/>
    <w:rsid w:val="00BB0261"/>
    <w:rsid w:val="00BD24E1"/>
    <w:rsid w:val="00BE39A7"/>
    <w:rsid w:val="00BE6B7B"/>
    <w:rsid w:val="00BE732B"/>
    <w:rsid w:val="00C009DD"/>
    <w:rsid w:val="00C054D0"/>
    <w:rsid w:val="00C16367"/>
    <w:rsid w:val="00C26CD9"/>
    <w:rsid w:val="00C273D2"/>
    <w:rsid w:val="00C363BD"/>
    <w:rsid w:val="00C404E9"/>
    <w:rsid w:val="00C5265A"/>
    <w:rsid w:val="00C72BDF"/>
    <w:rsid w:val="00C85BC6"/>
    <w:rsid w:val="00C973AB"/>
    <w:rsid w:val="00CB0E99"/>
    <w:rsid w:val="00CC4347"/>
    <w:rsid w:val="00CC6F6B"/>
    <w:rsid w:val="00CF572A"/>
    <w:rsid w:val="00CF5DD3"/>
    <w:rsid w:val="00CF64B6"/>
    <w:rsid w:val="00CF7667"/>
    <w:rsid w:val="00D168C0"/>
    <w:rsid w:val="00D2069B"/>
    <w:rsid w:val="00D401AD"/>
    <w:rsid w:val="00D41783"/>
    <w:rsid w:val="00D52B23"/>
    <w:rsid w:val="00D7061C"/>
    <w:rsid w:val="00D74717"/>
    <w:rsid w:val="00D7671C"/>
    <w:rsid w:val="00D8186F"/>
    <w:rsid w:val="00D859B7"/>
    <w:rsid w:val="00D96EE5"/>
    <w:rsid w:val="00DA7868"/>
    <w:rsid w:val="00DC2827"/>
    <w:rsid w:val="00DE3E8C"/>
    <w:rsid w:val="00DF7AD9"/>
    <w:rsid w:val="00E06820"/>
    <w:rsid w:val="00E17428"/>
    <w:rsid w:val="00E232FF"/>
    <w:rsid w:val="00E31D09"/>
    <w:rsid w:val="00E34E7D"/>
    <w:rsid w:val="00E7685C"/>
    <w:rsid w:val="00E9226C"/>
    <w:rsid w:val="00EA22D8"/>
    <w:rsid w:val="00EA5345"/>
    <w:rsid w:val="00EB28EA"/>
    <w:rsid w:val="00ED1E6F"/>
    <w:rsid w:val="00ED2BA0"/>
    <w:rsid w:val="00ED5708"/>
    <w:rsid w:val="00EF53CB"/>
    <w:rsid w:val="00F112BA"/>
    <w:rsid w:val="00F11DEA"/>
    <w:rsid w:val="00F20F1E"/>
    <w:rsid w:val="00F36922"/>
    <w:rsid w:val="00F44DFF"/>
    <w:rsid w:val="00F50D0E"/>
    <w:rsid w:val="00F51D84"/>
    <w:rsid w:val="00F62955"/>
    <w:rsid w:val="00F746E8"/>
    <w:rsid w:val="00F75B68"/>
    <w:rsid w:val="00F93D7E"/>
    <w:rsid w:val="00FB2228"/>
    <w:rsid w:val="00FB7D1E"/>
    <w:rsid w:val="00FC4710"/>
    <w:rsid w:val="00FD4C80"/>
    <w:rsid w:val="00FE582C"/>
    <w:rsid w:val="00FE5B40"/>
    <w:rsid w:val="00FF0DF7"/>
    <w:rsid w:val="00FF197B"/>
    <w:rsid w:val="00FF261C"/>
    <w:rsid w:val="00FF7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0"/>
    <w:lsdException w:name="toc 7" w:uiPriority="39"/>
    <w:lsdException w:name="toc 8" w:uiPriority="0"/>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77B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0">
    <w:name w:val="heading 1"/>
    <w:aliases w:val="Название организации"/>
    <w:basedOn w:val="a4"/>
    <w:next w:val="a4"/>
    <w:link w:val="11"/>
    <w:qFormat/>
    <w:rsid w:val="00B327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4"/>
    <w:next w:val="a4"/>
    <w:link w:val="21"/>
    <w:qFormat/>
    <w:rsid w:val="00FE5B40"/>
    <w:pPr>
      <w:keepNext/>
      <w:widowControl/>
      <w:suppressAutoHyphens w:val="0"/>
      <w:snapToGrid/>
      <w:spacing w:line="240" w:lineRule="auto"/>
      <w:ind w:firstLine="0"/>
      <w:jc w:val="right"/>
      <w:outlineLvl w:val="1"/>
    </w:pPr>
    <w:rPr>
      <w:b/>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4"/>
    <w:next w:val="a4"/>
    <w:link w:val="30"/>
    <w:qFormat/>
    <w:rsid w:val="00967F0B"/>
    <w:pPr>
      <w:keepNext/>
      <w:widowControl/>
      <w:suppressAutoHyphens w:val="0"/>
      <w:snapToGrid/>
      <w:spacing w:before="240" w:after="60" w:line="240" w:lineRule="auto"/>
      <w:ind w:firstLine="0"/>
      <w:jc w:val="left"/>
      <w:outlineLvl w:val="2"/>
    </w:pPr>
    <w:rPr>
      <w:rFonts w:ascii="Arial" w:hAnsi="Arial"/>
      <w:b/>
      <w:bCs/>
      <w:sz w:val="26"/>
      <w:szCs w:val="26"/>
      <w:lang w:eastAsia="ru-RU"/>
    </w:rPr>
  </w:style>
  <w:style w:type="paragraph" w:styleId="4">
    <w:name w:val="heading 4"/>
    <w:basedOn w:val="a4"/>
    <w:next w:val="a4"/>
    <w:link w:val="40"/>
    <w:qFormat/>
    <w:rsid w:val="00967F0B"/>
    <w:pPr>
      <w:keepNext/>
      <w:widowControl/>
      <w:suppressAutoHyphens w:val="0"/>
      <w:snapToGrid/>
      <w:spacing w:before="240" w:after="60" w:line="240" w:lineRule="auto"/>
      <w:ind w:firstLine="0"/>
      <w:jc w:val="left"/>
      <w:outlineLvl w:val="3"/>
    </w:pPr>
    <w:rPr>
      <w:b/>
      <w:bCs/>
      <w:sz w:val="28"/>
      <w:szCs w:val="28"/>
      <w:lang w:eastAsia="ru-RU"/>
    </w:rPr>
  </w:style>
  <w:style w:type="paragraph" w:styleId="5">
    <w:name w:val="heading 5"/>
    <w:basedOn w:val="a4"/>
    <w:next w:val="a4"/>
    <w:link w:val="50"/>
    <w:qFormat/>
    <w:rsid w:val="00967F0B"/>
    <w:pPr>
      <w:widowControl/>
      <w:suppressAutoHyphens w:val="0"/>
      <w:snapToGrid/>
      <w:spacing w:before="240" w:after="60" w:line="240" w:lineRule="auto"/>
      <w:ind w:firstLine="0"/>
      <w:jc w:val="left"/>
      <w:outlineLvl w:val="4"/>
    </w:pPr>
    <w:rPr>
      <w:b/>
      <w:bCs/>
      <w:i/>
      <w:iCs/>
      <w:sz w:val="26"/>
      <w:szCs w:val="26"/>
      <w:lang w:eastAsia="ru-RU"/>
    </w:rPr>
  </w:style>
  <w:style w:type="paragraph" w:styleId="6">
    <w:name w:val="heading 6"/>
    <w:basedOn w:val="a4"/>
    <w:next w:val="a4"/>
    <w:link w:val="60"/>
    <w:unhideWhenUsed/>
    <w:qFormat/>
    <w:rsid w:val="00B3272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4"/>
    <w:link w:val="70"/>
    <w:qFormat/>
    <w:rsid w:val="00967F0B"/>
    <w:pPr>
      <w:widowControl/>
      <w:suppressAutoHyphens w:val="0"/>
      <w:snapToGrid/>
      <w:spacing w:before="240" w:after="60" w:line="240" w:lineRule="auto"/>
      <w:ind w:firstLine="0"/>
      <w:jc w:val="left"/>
      <w:outlineLvl w:val="6"/>
    </w:pPr>
    <w:rPr>
      <w:lang w:eastAsia="ru-RU"/>
    </w:rPr>
  </w:style>
  <w:style w:type="paragraph" w:styleId="80">
    <w:name w:val="heading 8"/>
    <w:basedOn w:val="a4"/>
    <w:next w:val="a4"/>
    <w:link w:val="81"/>
    <w:unhideWhenUsed/>
    <w:qFormat/>
    <w:rsid w:val="00B7454A"/>
    <w:pPr>
      <w:widowControl/>
      <w:suppressAutoHyphens w:val="0"/>
      <w:snapToGrid/>
      <w:spacing w:before="240" w:after="60" w:line="240" w:lineRule="auto"/>
      <w:ind w:firstLine="0"/>
      <w:jc w:val="left"/>
      <w:outlineLvl w:val="7"/>
    </w:pPr>
    <w:rPr>
      <w:rFonts w:ascii="Calibri" w:hAnsi="Calibri"/>
      <w:i/>
      <w:iCs/>
      <w:color w:val="000080"/>
      <w:lang w:eastAsia="ru-RU"/>
    </w:rPr>
  </w:style>
  <w:style w:type="paragraph" w:styleId="90">
    <w:name w:val="heading 9"/>
    <w:basedOn w:val="a4"/>
    <w:next w:val="a4"/>
    <w:link w:val="91"/>
    <w:unhideWhenUsed/>
    <w:qFormat/>
    <w:rsid w:val="00B70DEA"/>
    <w:pPr>
      <w:keepNext/>
      <w:keepLines/>
      <w:widowControl/>
      <w:suppressAutoHyphens w:val="0"/>
      <w:snapToGrid/>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page number"/>
    <w:basedOn w:val="a5"/>
    <w:rsid w:val="008977BF"/>
    <w:rPr>
      <w:rFonts w:ascii="Times New Roman" w:hAnsi="Times New Roman" w:cs="Times New Roman"/>
    </w:rPr>
  </w:style>
  <w:style w:type="paragraph" w:customStyle="1" w:styleId="31">
    <w:name w:val="Стиль3"/>
    <w:basedOn w:val="a4"/>
    <w:link w:val="32"/>
    <w:rsid w:val="008977BF"/>
    <w:pPr>
      <w:tabs>
        <w:tab w:val="left" w:pos="1307"/>
      </w:tabs>
      <w:snapToGrid/>
      <w:spacing w:line="240" w:lineRule="auto"/>
      <w:ind w:left="1080" w:firstLine="0"/>
      <w:textAlignment w:val="baseline"/>
    </w:pPr>
  </w:style>
  <w:style w:type="paragraph" w:styleId="a9">
    <w:name w:val="header"/>
    <w:basedOn w:val="a4"/>
    <w:link w:val="aa"/>
    <w:rsid w:val="008977BF"/>
    <w:pPr>
      <w:widowControl/>
      <w:tabs>
        <w:tab w:val="center" w:pos="4677"/>
        <w:tab w:val="right" w:pos="9355"/>
      </w:tabs>
      <w:snapToGrid/>
      <w:spacing w:line="240" w:lineRule="auto"/>
      <w:ind w:firstLine="0"/>
    </w:pPr>
  </w:style>
  <w:style w:type="character" w:customStyle="1" w:styleId="aa">
    <w:name w:val="Верхний колонтитул Знак"/>
    <w:basedOn w:val="a5"/>
    <w:link w:val="a9"/>
    <w:uiPriority w:val="99"/>
    <w:rsid w:val="008977BF"/>
    <w:rPr>
      <w:rFonts w:ascii="Times New Roman" w:eastAsia="Times New Roman" w:hAnsi="Times New Roman" w:cs="Times New Roman"/>
      <w:sz w:val="24"/>
      <w:szCs w:val="24"/>
      <w:lang w:eastAsia="ar-SA"/>
    </w:rPr>
  </w:style>
  <w:style w:type="paragraph" w:customStyle="1" w:styleId="Arial">
    <w:name w:val="Обычный + Arial"/>
    <w:aliases w:val="По центру,Справа:  0,03 см,Междустр.интервал:  точно 16,55..."/>
    <w:basedOn w:val="a4"/>
    <w:rsid w:val="008977BF"/>
    <w:pPr>
      <w:widowControl/>
      <w:shd w:val="clear" w:color="auto" w:fill="FFFFFF"/>
      <w:suppressAutoHyphens w:val="0"/>
      <w:snapToGrid/>
      <w:spacing w:line="331" w:lineRule="exact"/>
      <w:ind w:right="16" w:firstLine="0"/>
      <w:jc w:val="center"/>
    </w:pPr>
    <w:rPr>
      <w:rFonts w:ascii="Arial" w:hAnsi="Arial" w:cs="Arial"/>
    </w:rPr>
  </w:style>
  <w:style w:type="paragraph" w:customStyle="1" w:styleId="ab">
    <w:name w:val="Пункт"/>
    <w:basedOn w:val="a4"/>
    <w:rsid w:val="008977BF"/>
    <w:pPr>
      <w:spacing w:line="360" w:lineRule="auto"/>
    </w:pPr>
    <w:rPr>
      <w:sz w:val="28"/>
      <w:szCs w:val="28"/>
    </w:rPr>
  </w:style>
  <w:style w:type="paragraph" w:customStyle="1" w:styleId="a">
    <w:name w:val="Подпункт"/>
    <w:basedOn w:val="a4"/>
    <w:rsid w:val="008977BF"/>
    <w:pPr>
      <w:numPr>
        <w:numId w:val="11"/>
      </w:numPr>
      <w:tabs>
        <w:tab w:val="left" w:pos="851"/>
      </w:tabs>
      <w:spacing w:line="360" w:lineRule="auto"/>
    </w:pPr>
    <w:rPr>
      <w:sz w:val="28"/>
      <w:szCs w:val="28"/>
    </w:rPr>
  </w:style>
  <w:style w:type="paragraph" w:customStyle="1" w:styleId="ac">
    <w:name w:val="Подподпункт"/>
    <w:basedOn w:val="a"/>
    <w:rsid w:val="008977BF"/>
    <w:pPr>
      <w:tabs>
        <w:tab w:val="left" w:pos="1134"/>
        <w:tab w:val="left" w:pos="1418"/>
      </w:tabs>
    </w:pPr>
  </w:style>
  <w:style w:type="paragraph" w:customStyle="1" w:styleId="text-1">
    <w:name w:val="text-1"/>
    <w:basedOn w:val="a4"/>
    <w:rsid w:val="008977BF"/>
    <w:pPr>
      <w:spacing w:before="100" w:after="100"/>
    </w:pPr>
  </w:style>
  <w:style w:type="paragraph" w:customStyle="1" w:styleId="12">
    <w:name w:val="Абзац списка1"/>
    <w:basedOn w:val="a4"/>
    <w:rsid w:val="008977BF"/>
    <w:pPr>
      <w:spacing w:after="200" w:line="276" w:lineRule="auto"/>
      <w:ind w:left="720" w:firstLine="0"/>
    </w:pPr>
    <w:rPr>
      <w:rFonts w:ascii="Calibri" w:hAnsi="Calibri" w:cs="Calibri"/>
      <w:sz w:val="22"/>
      <w:szCs w:val="22"/>
    </w:rPr>
  </w:style>
  <w:style w:type="paragraph" w:customStyle="1" w:styleId="22">
    <w:name w:val="Абзац списка2"/>
    <w:basedOn w:val="a4"/>
    <w:rsid w:val="008977BF"/>
    <w:pPr>
      <w:ind w:left="720" w:firstLine="0"/>
    </w:pPr>
    <w:rPr>
      <w:rFonts w:ascii="Arial" w:hAnsi="Arial" w:cs="Arial"/>
    </w:rPr>
  </w:style>
  <w:style w:type="character" w:customStyle="1" w:styleId="23">
    <w:name w:val="Заголовок 2 Знак"/>
    <w:basedOn w:val="a5"/>
    <w:link w:val="20"/>
    <w:rsid w:val="00FE5B40"/>
    <w:rPr>
      <w:rFonts w:asciiTheme="majorHAnsi" w:eastAsiaTheme="majorEastAsia" w:hAnsiTheme="majorHAnsi" w:cstheme="majorBidi"/>
      <w:b/>
      <w:bCs/>
      <w:color w:val="4F81BD" w:themeColor="accent1"/>
      <w:sz w:val="26"/>
      <w:szCs w:val="26"/>
      <w:lang w:eastAsia="ar-SA"/>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qFormat/>
    <w:rsid w:val="00FE5B40"/>
    <w:rPr>
      <w:vertAlign w:val="superscript"/>
    </w:rPr>
  </w:style>
  <w:style w:type="paragraph" w:styleId="a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f"/>
    <w:qFormat/>
    <w:rsid w:val="00FE5B40"/>
    <w:pPr>
      <w:widowControl/>
      <w:suppressAutoHyphens w:val="0"/>
      <w:snapToGrid/>
      <w:spacing w:line="240" w:lineRule="auto"/>
      <w:ind w:firstLine="0"/>
      <w:jc w:val="left"/>
    </w:pPr>
    <w:rPr>
      <w:sz w:val="20"/>
      <w:szCs w:val="20"/>
      <w:lang w:eastAsia="ru-RU"/>
    </w:rPr>
  </w:style>
  <w:style w:type="character" w:customStyle="1" w:styleId="a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e"/>
    <w:rsid w:val="00FE5B40"/>
    <w:rPr>
      <w:rFonts w:ascii="Times New Roman" w:eastAsia="Times New Roman" w:hAnsi="Times New Roman" w:cs="Times New Roman"/>
      <w:sz w:val="20"/>
      <w:szCs w:val="20"/>
      <w:lang w:eastAsia="ru-RU"/>
    </w:rPr>
  </w:style>
  <w:style w:type="paragraph" w:styleId="24">
    <w:name w:val="Body Text 2"/>
    <w:basedOn w:val="a4"/>
    <w:link w:val="25"/>
    <w:rsid w:val="00FE5B40"/>
    <w:pPr>
      <w:widowControl/>
      <w:tabs>
        <w:tab w:val="left" w:pos="0"/>
        <w:tab w:val="center" w:pos="5103"/>
        <w:tab w:val="right" w:pos="10206"/>
      </w:tabs>
      <w:suppressAutoHyphens w:val="0"/>
      <w:snapToGrid/>
      <w:spacing w:after="120" w:line="480" w:lineRule="auto"/>
      <w:ind w:firstLine="0"/>
    </w:pPr>
    <w:rPr>
      <w:sz w:val="20"/>
      <w:szCs w:val="20"/>
      <w:lang w:eastAsia="ru-RU"/>
    </w:rPr>
  </w:style>
  <w:style w:type="character" w:customStyle="1" w:styleId="25">
    <w:name w:val="Основной текст 2 Знак"/>
    <w:basedOn w:val="a5"/>
    <w:link w:val="24"/>
    <w:rsid w:val="00FE5B40"/>
    <w:rPr>
      <w:rFonts w:ascii="Times New Roman" w:eastAsia="Times New Roman" w:hAnsi="Times New Roman" w:cs="Times New Roman"/>
      <w:sz w:val="20"/>
      <w:szCs w:val="20"/>
      <w:lang w:eastAsia="ru-RU"/>
    </w:rPr>
  </w:style>
  <w:style w:type="character" w:customStyle="1" w:styleId="21">
    <w:name w:val="Заголовок 2 Знак1"/>
    <w:link w:val="20"/>
    <w:rsid w:val="00FE5B40"/>
    <w:rPr>
      <w:rFonts w:ascii="Times New Roman" w:eastAsia="Times New Roman" w:hAnsi="Times New Roman" w:cs="Times New Roman"/>
      <w:b/>
      <w:sz w:val="24"/>
      <w:szCs w:val="24"/>
    </w:rPr>
  </w:style>
  <w:style w:type="paragraph" w:styleId="af0">
    <w:name w:val="List Paragraph"/>
    <w:basedOn w:val="a4"/>
    <w:uiPriority w:val="34"/>
    <w:qFormat/>
    <w:rsid w:val="00FE5B40"/>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11">
    <w:name w:val="Заголовок 1 Знак"/>
    <w:aliases w:val="Название организации Знак"/>
    <w:basedOn w:val="a5"/>
    <w:link w:val="10"/>
    <w:rsid w:val="00B3272E"/>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5"/>
    <w:link w:val="6"/>
    <w:rsid w:val="00B3272E"/>
    <w:rPr>
      <w:rFonts w:asciiTheme="majorHAnsi" w:eastAsiaTheme="majorEastAsia" w:hAnsiTheme="majorHAnsi" w:cstheme="majorBidi"/>
      <w:i/>
      <w:iCs/>
      <w:color w:val="243F60" w:themeColor="accent1" w:themeShade="7F"/>
      <w:sz w:val="24"/>
      <w:szCs w:val="24"/>
      <w:lang w:eastAsia="ar-SA"/>
    </w:rPr>
  </w:style>
  <w:style w:type="paragraph" w:styleId="33">
    <w:name w:val="Body Text 3"/>
    <w:basedOn w:val="a4"/>
    <w:link w:val="34"/>
    <w:unhideWhenUsed/>
    <w:rsid w:val="00B3272E"/>
    <w:pPr>
      <w:spacing w:after="120"/>
    </w:pPr>
    <w:rPr>
      <w:sz w:val="16"/>
      <w:szCs w:val="16"/>
    </w:rPr>
  </w:style>
  <w:style w:type="character" w:customStyle="1" w:styleId="34">
    <w:name w:val="Основной текст 3 Знак"/>
    <w:basedOn w:val="a5"/>
    <w:link w:val="33"/>
    <w:rsid w:val="00B3272E"/>
    <w:rPr>
      <w:rFonts w:ascii="Times New Roman" w:eastAsia="Times New Roman" w:hAnsi="Times New Roman" w:cs="Times New Roman"/>
      <w:sz w:val="16"/>
      <w:szCs w:val="16"/>
      <w:lang w:eastAsia="ar-SA"/>
    </w:rPr>
  </w:style>
  <w:style w:type="paragraph" w:styleId="35">
    <w:name w:val="Body Text Indent 3"/>
    <w:basedOn w:val="a4"/>
    <w:link w:val="36"/>
    <w:unhideWhenUsed/>
    <w:rsid w:val="00B3272E"/>
    <w:pPr>
      <w:spacing w:after="120"/>
      <w:ind w:left="283"/>
    </w:pPr>
    <w:rPr>
      <w:sz w:val="16"/>
      <w:szCs w:val="16"/>
    </w:rPr>
  </w:style>
  <w:style w:type="character" w:customStyle="1" w:styleId="36">
    <w:name w:val="Основной текст с отступом 3 Знак"/>
    <w:basedOn w:val="a5"/>
    <w:link w:val="35"/>
    <w:rsid w:val="00B3272E"/>
    <w:rPr>
      <w:rFonts w:ascii="Times New Roman" w:eastAsia="Times New Roman" w:hAnsi="Times New Roman" w:cs="Times New Roman"/>
      <w:sz w:val="16"/>
      <w:szCs w:val="16"/>
      <w:lang w:eastAsia="ar-SA"/>
    </w:rPr>
  </w:style>
  <w:style w:type="paragraph" w:styleId="26">
    <w:name w:val="Body Text Indent 2"/>
    <w:basedOn w:val="a4"/>
    <w:link w:val="27"/>
    <w:unhideWhenUsed/>
    <w:rsid w:val="00B3272E"/>
    <w:pPr>
      <w:spacing w:after="120" w:line="480" w:lineRule="auto"/>
      <w:ind w:left="283"/>
    </w:pPr>
  </w:style>
  <w:style w:type="character" w:customStyle="1" w:styleId="27">
    <w:name w:val="Основной текст с отступом 2 Знак"/>
    <w:basedOn w:val="a5"/>
    <w:link w:val="26"/>
    <w:rsid w:val="00B3272E"/>
    <w:rPr>
      <w:rFonts w:ascii="Times New Roman" w:eastAsia="Times New Roman" w:hAnsi="Times New Roman" w:cs="Times New Roman"/>
      <w:sz w:val="24"/>
      <w:szCs w:val="24"/>
      <w:lang w:eastAsia="ar-SA"/>
    </w:rPr>
  </w:style>
  <w:style w:type="character" w:customStyle="1" w:styleId="DLSFMT">
    <w:name w:val="DLSFMT"/>
    <w:rsid w:val="00B3272E"/>
    <w:rPr>
      <w:vanish/>
      <w:u w:val="none"/>
      <w:effect w:val="none"/>
      <w:vertAlign w:val="baseline"/>
    </w:rPr>
  </w:style>
  <w:style w:type="character" w:customStyle="1" w:styleId="DLSVAR">
    <w:name w:val="DLSVAR"/>
    <w:rsid w:val="00B3272E"/>
    <w:rPr>
      <w:color w:val="auto"/>
      <w:u w:val="none"/>
      <w:effect w:val="none"/>
      <w:vertAlign w:val="baseline"/>
    </w:rPr>
  </w:style>
  <w:style w:type="character" w:customStyle="1" w:styleId="af1">
    <w:name w:val="Абзац с интервалом Знак"/>
    <w:link w:val="af2"/>
    <w:uiPriority w:val="99"/>
    <w:locked/>
    <w:rsid w:val="00B3272E"/>
    <w:rPr>
      <w:rFonts w:ascii="Arial" w:hAnsi="Arial"/>
      <w:sz w:val="24"/>
    </w:rPr>
  </w:style>
  <w:style w:type="paragraph" w:customStyle="1" w:styleId="CMSHeadL3">
    <w:name w:val="CMS Head L3"/>
    <w:basedOn w:val="a4"/>
    <w:uiPriority w:val="99"/>
    <w:rsid w:val="00B3272E"/>
    <w:pPr>
      <w:widowControl/>
      <w:numPr>
        <w:ilvl w:val="2"/>
        <w:numId w:val="2"/>
      </w:numPr>
      <w:tabs>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af3">
    <w:name w:val="List Bullet"/>
    <w:basedOn w:val="a4"/>
    <w:autoRedefine/>
    <w:rsid w:val="00B7454A"/>
    <w:pPr>
      <w:suppressAutoHyphens w:val="0"/>
      <w:snapToGrid/>
      <w:spacing w:line="240" w:lineRule="auto"/>
      <w:ind w:firstLine="709"/>
    </w:pPr>
    <w:rPr>
      <w:lang w:eastAsia="ru-RU"/>
    </w:rPr>
  </w:style>
  <w:style w:type="paragraph" w:customStyle="1" w:styleId="af2">
    <w:name w:val="Абзац с интервалом"/>
    <w:basedOn w:val="a4"/>
    <w:link w:val="af1"/>
    <w:uiPriority w:val="99"/>
    <w:rsid w:val="00B3272E"/>
    <w:pPr>
      <w:widowControl/>
      <w:suppressAutoHyphens w:val="0"/>
      <w:snapToGrid/>
      <w:spacing w:before="120" w:after="120" w:line="240" w:lineRule="auto"/>
      <w:ind w:firstLine="0"/>
    </w:pPr>
    <w:rPr>
      <w:rFonts w:ascii="Arial" w:eastAsiaTheme="minorHAnsi" w:hAnsi="Arial" w:cstheme="minorBidi"/>
      <w:szCs w:val="22"/>
      <w:lang w:eastAsia="en-US"/>
    </w:rPr>
  </w:style>
  <w:style w:type="paragraph" w:customStyle="1" w:styleId="af4">
    <w:name w:val="Íîðìàëüíûé"/>
    <w:uiPriority w:val="99"/>
    <w:rsid w:val="00B3272E"/>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4"/>
    <w:uiPriority w:val="99"/>
    <w:rsid w:val="00B3272E"/>
    <w:pPr>
      <w:widowControl/>
      <w:suppressAutoHyphens w:val="0"/>
      <w:snapToGrid/>
      <w:spacing w:line="240" w:lineRule="auto"/>
      <w:ind w:firstLine="0"/>
    </w:pPr>
    <w:rPr>
      <w:lang w:eastAsia="ru-RU"/>
    </w:rPr>
  </w:style>
  <w:style w:type="paragraph" w:customStyle="1" w:styleId="CMSHeadL5">
    <w:name w:val="CMS Head L5"/>
    <w:basedOn w:val="a4"/>
    <w:uiPriority w:val="99"/>
    <w:rsid w:val="00B3272E"/>
    <w:pPr>
      <w:widowControl/>
      <w:numPr>
        <w:ilvl w:val="4"/>
        <w:numId w:val="2"/>
      </w:numPr>
      <w:suppressAutoHyphens w:val="0"/>
      <w:snapToGrid/>
      <w:spacing w:after="240" w:line="240" w:lineRule="auto"/>
      <w:jc w:val="left"/>
      <w:outlineLvl w:val="4"/>
    </w:pPr>
    <w:rPr>
      <w:rFonts w:ascii="Garamond MT" w:hAnsi="Garamond MT" w:cs="Garamond MT"/>
      <w:lang w:val="en-GB" w:eastAsia="en-US"/>
    </w:rPr>
  </w:style>
  <w:style w:type="paragraph" w:customStyle="1" w:styleId="CMSHeadL4">
    <w:name w:val="CMS Head L4"/>
    <w:basedOn w:val="a4"/>
    <w:uiPriority w:val="99"/>
    <w:rsid w:val="00B3272E"/>
    <w:pPr>
      <w:widowControl/>
      <w:numPr>
        <w:ilvl w:val="3"/>
        <w:numId w:val="2"/>
      </w:numPr>
      <w:tabs>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styleId="af5">
    <w:name w:val="Title"/>
    <w:basedOn w:val="a4"/>
    <w:link w:val="af6"/>
    <w:qFormat/>
    <w:rsid w:val="00B3272E"/>
    <w:pPr>
      <w:widowControl/>
      <w:suppressAutoHyphens w:val="0"/>
      <w:autoSpaceDE w:val="0"/>
      <w:autoSpaceDN w:val="0"/>
      <w:snapToGrid/>
      <w:spacing w:line="240" w:lineRule="auto"/>
      <w:ind w:firstLine="0"/>
      <w:jc w:val="center"/>
    </w:pPr>
    <w:rPr>
      <w:b/>
      <w:bCs/>
      <w:sz w:val="28"/>
      <w:szCs w:val="28"/>
      <w:lang w:eastAsia="ru-RU"/>
    </w:rPr>
  </w:style>
  <w:style w:type="character" w:customStyle="1" w:styleId="af6">
    <w:name w:val="Название Знак"/>
    <w:basedOn w:val="a5"/>
    <w:link w:val="af5"/>
    <w:rsid w:val="00B3272E"/>
    <w:rPr>
      <w:rFonts w:ascii="Times New Roman" w:eastAsia="Times New Roman" w:hAnsi="Times New Roman" w:cs="Times New Roman"/>
      <w:b/>
      <w:bCs/>
      <w:sz w:val="28"/>
      <w:szCs w:val="28"/>
      <w:lang w:eastAsia="ru-RU"/>
    </w:rPr>
  </w:style>
  <w:style w:type="paragraph" w:customStyle="1" w:styleId="Iiiaeuiue">
    <w:name w:val="Ii?iaeuiue"/>
    <w:uiPriority w:val="99"/>
    <w:rsid w:val="00B3272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7">
    <w:name w:val="заголовок 3"/>
    <w:basedOn w:val="a4"/>
    <w:next w:val="a4"/>
    <w:uiPriority w:val="99"/>
    <w:rsid w:val="00C5265A"/>
    <w:pPr>
      <w:keepNext/>
      <w:suppressAutoHyphens w:val="0"/>
      <w:autoSpaceDE w:val="0"/>
      <w:autoSpaceDN w:val="0"/>
      <w:snapToGrid/>
      <w:spacing w:line="240" w:lineRule="auto"/>
      <w:ind w:right="-1" w:firstLine="426"/>
      <w:jc w:val="right"/>
    </w:pPr>
    <w:rPr>
      <w:b/>
      <w:bCs/>
      <w:sz w:val="20"/>
      <w:szCs w:val="20"/>
      <w:lang w:eastAsia="ru-RU"/>
    </w:rPr>
  </w:style>
  <w:style w:type="paragraph" w:styleId="af7">
    <w:name w:val="footer"/>
    <w:basedOn w:val="a4"/>
    <w:link w:val="af8"/>
    <w:rsid w:val="00C5265A"/>
    <w:pPr>
      <w:widowControl/>
      <w:tabs>
        <w:tab w:val="center" w:pos="4677"/>
        <w:tab w:val="right" w:pos="9355"/>
      </w:tabs>
      <w:suppressAutoHyphens w:val="0"/>
      <w:snapToGrid/>
      <w:spacing w:line="240" w:lineRule="auto"/>
      <w:ind w:firstLine="0"/>
      <w:jc w:val="left"/>
    </w:pPr>
    <w:rPr>
      <w:color w:val="000080"/>
      <w:lang w:eastAsia="ru-RU"/>
    </w:rPr>
  </w:style>
  <w:style w:type="character" w:customStyle="1" w:styleId="af8">
    <w:name w:val="Нижний колонтитул Знак"/>
    <w:basedOn w:val="a5"/>
    <w:link w:val="af7"/>
    <w:rsid w:val="00C5265A"/>
    <w:rPr>
      <w:rFonts w:ascii="Times New Roman" w:eastAsia="Times New Roman" w:hAnsi="Times New Roman" w:cs="Times New Roman"/>
      <w:color w:val="000080"/>
      <w:sz w:val="24"/>
      <w:szCs w:val="24"/>
      <w:lang w:eastAsia="ru-RU"/>
    </w:rPr>
  </w:style>
  <w:style w:type="table" w:styleId="af9">
    <w:name w:val="Table Grid"/>
    <w:basedOn w:val="a6"/>
    <w:uiPriority w:val="39"/>
    <w:rsid w:val="00C526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H313 Знак Знак1,H314 Знак Знак1"/>
    <w:basedOn w:val="a5"/>
    <w:link w:val="3"/>
    <w:rsid w:val="00967F0B"/>
    <w:rPr>
      <w:rFonts w:ascii="Arial" w:eastAsia="Times New Roman" w:hAnsi="Arial" w:cs="Times New Roman"/>
      <w:b/>
      <w:bCs/>
      <w:sz w:val="26"/>
      <w:szCs w:val="26"/>
      <w:lang w:eastAsia="ru-RU"/>
    </w:rPr>
  </w:style>
  <w:style w:type="character" w:customStyle="1" w:styleId="40">
    <w:name w:val="Заголовок 4 Знак"/>
    <w:basedOn w:val="a5"/>
    <w:link w:val="4"/>
    <w:rsid w:val="00967F0B"/>
    <w:rPr>
      <w:rFonts w:ascii="Times New Roman" w:eastAsia="Times New Roman" w:hAnsi="Times New Roman" w:cs="Times New Roman"/>
      <w:b/>
      <w:bCs/>
      <w:sz w:val="28"/>
      <w:szCs w:val="28"/>
      <w:lang w:eastAsia="ru-RU"/>
    </w:rPr>
  </w:style>
  <w:style w:type="character" w:customStyle="1" w:styleId="50">
    <w:name w:val="Заголовок 5 Знак"/>
    <w:basedOn w:val="a5"/>
    <w:link w:val="5"/>
    <w:rsid w:val="00967F0B"/>
    <w:rPr>
      <w:rFonts w:ascii="Times New Roman" w:eastAsia="Times New Roman" w:hAnsi="Times New Roman" w:cs="Times New Roman"/>
      <w:b/>
      <w:bCs/>
      <w:i/>
      <w:iCs/>
      <w:sz w:val="26"/>
      <w:szCs w:val="26"/>
      <w:lang w:eastAsia="ru-RU"/>
    </w:rPr>
  </w:style>
  <w:style w:type="character" w:customStyle="1" w:styleId="70">
    <w:name w:val="Заголовок 7 Знак"/>
    <w:basedOn w:val="a5"/>
    <w:link w:val="7"/>
    <w:rsid w:val="00967F0B"/>
    <w:rPr>
      <w:rFonts w:ascii="Times New Roman" w:eastAsia="Times New Roman" w:hAnsi="Times New Roman" w:cs="Times New Roman"/>
      <w:sz w:val="24"/>
      <w:szCs w:val="24"/>
      <w:lang w:eastAsia="ru-RU"/>
    </w:rPr>
  </w:style>
  <w:style w:type="paragraph" w:styleId="afa">
    <w:name w:val="annotation text"/>
    <w:basedOn w:val="a4"/>
    <w:link w:val="afb"/>
    <w:rsid w:val="00967F0B"/>
    <w:pPr>
      <w:widowControl/>
      <w:suppressAutoHyphens w:val="0"/>
      <w:snapToGrid/>
      <w:spacing w:line="240" w:lineRule="auto"/>
      <w:ind w:firstLine="0"/>
      <w:jc w:val="left"/>
    </w:pPr>
    <w:rPr>
      <w:sz w:val="20"/>
      <w:szCs w:val="20"/>
      <w:lang w:eastAsia="ru-RU"/>
    </w:rPr>
  </w:style>
  <w:style w:type="character" w:customStyle="1" w:styleId="afb">
    <w:name w:val="Текст примечания Знак"/>
    <w:basedOn w:val="a5"/>
    <w:link w:val="afa"/>
    <w:rsid w:val="00967F0B"/>
    <w:rPr>
      <w:rFonts w:ascii="Times New Roman" w:eastAsia="Times New Roman" w:hAnsi="Times New Roman" w:cs="Times New Roman"/>
      <w:sz w:val="20"/>
      <w:szCs w:val="20"/>
      <w:lang w:eastAsia="ru-RU"/>
    </w:rPr>
  </w:style>
  <w:style w:type="paragraph" w:styleId="afc">
    <w:name w:val="Body Text Indent"/>
    <w:aliases w:val="Основной текст 1,Нумерованный список !!,Надин стиль,Основной текст с отступом Знак2,Основной текст с отступом Знак1 Знак,Основной текст с отступом Знак Знак Знак,Основной текст с отступом Знак1 Знак Знак Знак"/>
    <w:basedOn w:val="a4"/>
    <w:link w:val="afd"/>
    <w:rsid w:val="00967F0B"/>
    <w:pPr>
      <w:widowControl/>
      <w:suppressAutoHyphens w:val="0"/>
      <w:snapToGrid/>
      <w:spacing w:after="120" w:line="240" w:lineRule="auto"/>
      <w:ind w:left="283" w:firstLine="0"/>
      <w:jc w:val="left"/>
    </w:pPr>
    <w:rPr>
      <w:sz w:val="20"/>
      <w:szCs w:val="20"/>
      <w:lang w:eastAsia="ru-RU"/>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2 Знак,Основной текст с отступом Знак1 Знак Знак,Основной текст с отступом Знак Знак Знак Знак"/>
    <w:basedOn w:val="a5"/>
    <w:link w:val="afc"/>
    <w:rsid w:val="00967F0B"/>
    <w:rPr>
      <w:rFonts w:ascii="Times New Roman" w:eastAsia="Times New Roman" w:hAnsi="Times New Roman" w:cs="Times New Roman"/>
      <w:sz w:val="20"/>
      <w:szCs w:val="20"/>
      <w:lang w:eastAsia="ru-RU"/>
    </w:rPr>
  </w:style>
  <w:style w:type="paragraph" w:styleId="afe">
    <w:name w:val="Body Text"/>
    <w:aliases w:val="Основной текст Знак Знак Знак Знак,Iiaienu1,Oaeno1,Òåêñò1,Текст1,QBody Text,bt,Bodytext,AvtalBrödtext,ändrad,AvtalBr,Стиль 1,DEB Body Text,текст таблицы,Текст в рамке,Подпись1,L1 Body Text,Основной текст Знак2,Основной текст Знак Знак Зна"/>
    <w:basedOn w:val="a4"/>
    <w:link w:val="aff"/>
    <w:rsid w:val="00967F0B"/>
    <w:pPr>
      <w:widowControl/>
      <w:suppressAutoHyphens w:val="0"/>
      <w:snapToGrid/>
      <w:spacing w:after="120" w:line="240" w:lineRule="auto"/>
      <w:ind w:firstLine="0"/>
      <w:jc w:val="left"/>
    </w:pPr>
    <w:rPr>
      <w:lang w:eastAsia="ru-RU"/>
    </w:rPr>
  </w:style>
  <w:style w:type="character" w:customStyle="1" w:styleId="aff">
    <w:name w:val="Основной текст Знак"/>
    <w:aliases w:val="Основной текст Знак Знак Знак Знак Знак,Iiaienu1 Знак,Oaeno1 Знак,Òåêñò1 Знак,Текст1 Знак,QBody Text Знак,bt Знак,Bodytext Знак,AvtalBrödtext Знак,ändrad Знак,AvtalBr Знак,Стиль 1 Знак,DEB Body Text Знак,текст таблицы Знак"/>
    <w:basedOn w:val="a5"/>
    <w:link w:val="afe"/>
    <w:rsid w:val="00967F0B"/>
    <w:rPr>
      <w:rFonts w:ascii="Times New Roman" w:eastAsia="Times New Roman" w:hAnsi="Times New Roman" w:cs="Times New Roman"/>
      <w:sz w:val="24"/>
      <w:szCs w:val="24"/>
      <w:lang w:eastAsia="ru-RU"/>
    </w:rPr>
  </w:style>
  <w:style w:type="paragraph" w:customStyle="1" w:styleId="aff0">
    <w:name w:val="Îñíîâíîé òåêñò ñ îòñòóïîì"/>
    <w:basedOn w:val="a4"/>
    <w:rsid w:val="00967F0B"/>
    <w:pPr>
      <w:suppressAutoHyphens w:val="0"/>
      <w:snapToGrid/>
      <w:spacing w:line="240" w:lineRule="auto"/>
      <w:ind w:firstLine="709"/>
    </w:pPr>
    <w:rPr>
      <w:sz w:val="22"/>
      <w:szCs w:val="20"/>
      <w:lang w:eastAsia="ru-RU"/>
    </w:rPr>
  </w:style>
  <w:style w:type="paragraph" w:customStyle="1" w:styleId="aff1">
    <w:name w:val="Îáû÷íûé"/>
    <w:uiPriority w:val="99"/>
    <w:rsid w:val="00967F0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pPr>
    <w:rPr>
      <w:rFonts w:ascii="Times New Roman" w:eastAsia="Times New Roman" w:hAnsi="Times New Roman" w:cs="Times New Roman"/>
      <w:spacing w:val="-3"/>
      <w:sz w:val="24"/>
      <w:szCs w:val="20"/>
      <w:lang w:eastAsia="ru-RU"/>
    </w:rPr>
  </w:style>
  <w:style w:type="paragraph" w:customStyle="1" w:styleId="38">
    <w:name w:val="Çàãîëîâîê 3"/>
    <w:basedOn w:val="aff1"/>
    <w:next w:val="aff1"/>
    <w:rsid w:val="00967F0B"/>
    <w:pPr>
      <w:keepNext/>
      <w:tabs>
        <w:tab w:val="left" w:pos="1005"/>
      </w:tabs>
      <w:spacing w:before="240" w:after="240"/>
      <w:ind w:left="1005" w:hanging="1005"/>
      <w:jc w:val="center"/>
    </w:pPr>
    <w:rPr>
      <w:b/>
      <w:sz w:val="20"/>
    </w:rPr>
  </w:style>
  <w:style w:type="paragraph" w:styleId="aff2">
    <w:name w:val="Plain Text"/>
    <w:basedOn w:val="a4"/>
    <w:link w:val="aff3"/>
    <w:rsid w:val="00967F0B"/>
    <w:pPr>
      <w:widowControl/>
      <w:suppressAutoHyphens w:val="0"/>
      <w:snapToGrid/>
      <w:spacing w:line="240" w:lineRule="auto"/>
      <w:ind w:firstLine="0"/>
      <w:jc w:val="left"/>
    </w:pPr>
    <w:rPr>
      <w:rFonts w:ascii="Courier New" w:hAnsi="Courier New"/>
      <w:sz w:val="20"/>
      <w:szCs w:val="20"/>
      <w:lang w:eastAsia="ru-RU"/>
    </w:rPr>
  </w:style>
  <w:style w:type="character" w:customStyle="1" w:styleId="aff3">
    <w:name w:val="Текст Знак"/>
    <w:basedOn w:val="a5"/>
    <w:link w:val="aff2"/>
    <w:rsid w:val="00967F0B"/>
    <w:rPr>
      <w:rFonts w:ascii="Courier New" w:eastAsia="Times New Roman" w:hAnsi="Courier New" w:cs="Times New Roman"/>
      <w:sz w:val="20"/>
      <w:szCs w:val="20"/>
      <w:lang w:eastAsia="ru-RU"/>
    </w:rPr>
  </w:style>
  <w:style w:type="paragraph" w:customStyle="1" w:styleId="aff4">
    <w:name w:val="Îñíîâíîé òåêñò"/>
    <w:basedOn w:val="aff1"/>
    <w:rsid w:val="00967F0B"/>
    <w:pPr>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pPr>
    <w:rPr>
      <w:spacing w:val="0"/>
      <w:sz w:val="20"/>
    </w:rPr>
  </w:style>
  <w:style w:type="paragraph" w:customStyle="1" w:styleId="CharCharCharChar">
    <w:name w:val="Знак Char Char Знак Знак Char Char"/>
    <w:basedOn w:val="a4"/>
    <w:uiPriority w:val="99"/>
    <w:rsid w:val="00967F0B"/>
    <w:pPr>
      <w:widowControl/>
      <w:suppressAutoHyphens w:val="0"/>
      <w:snapToGrid/>
      <w:spacing w:after="160" w:line="240" w:lineRule="exact"/>
      <w:ind w:firstLine="0"/>
      <w:jc w:val="left"/>
    </w:pPr>
    <w:rPr>
      <w:rFonts w:ascii="Verdana" w:hAnsi="Verdana"/>
      <w:sz w:val="20"/>
      <w:szCs w:val="20"/>
      <w:lang w:val="en-US" w:eastAsia="en-US"/>
    </w:rPr>
  </w:style>
  <w:style w:type="paragraph" w:customStyle="1" w:styleId="a1">
    <w:name w:val="Уровень третий"/>
    <w:basedOn w:val="a4"/>
    <w:uiPriority w:val="99"/>
    <w:rsid w:val="00967F0B"/>
    <w:pPr>
      <w:widowControl/>
      <w:numPr>
        <w:ilvl w:val="2"/>
        <w:numId w:val="27"/>
      </w:numPr>
      <w:suppressAutoHyphens w:val="0"/>
      <w:snapToGrid/>
      <w:spacing w:line="240" w:lineRule="auto"/>
    </w:pPr>
    <w:rPr>
      <w:rFonts w:ascii="Arial" w:hAnsi="Arial" w:cs="Arial"/>
      <w:bCs/>
      <w:color w:val="000000"/>
      <w:sz w:val="22"/>
      <w:szCs w:val="20"/>
      <w:lang w:eastAsia="ru-RU"/>
    </w:rPr>
  </w:style>
  <w:style w:type="paragraph" w:customStyle="1" w:styleId="ConsNormal">
    <w:name w:val="ConsNormal"/>
    <w:rsid w:val="00967F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аголовок 1"/>
    <w:basedOn w:val="a4"/>
    <w:next w:val="a4"/>
    <w:uiPriority w:val="99"/>
    <w:rsid w:val="00967F0B"/>
    <w:pPr>
      <w:keepNext/>
      <w:suppressAutoHyphens w:val="0"/>
      <w:autoSpaceDE w:val="0"/>
      <w:autoSpaceDN w:val="0"/>
      <w:snapToGrid/>
      <w:spacing w:line="220" w:lineRule="exact"/>
      <w:ind w:firstLine="0"/>
      <w:jc w:val="center"/>
    </w:pPr>
    <w:rPr>
      <w:rFonts w:ascii="Arial" w:hAnsi="Arial" w:cs="Arial"/>
      <w:b/>
      <w:bCs/>
      <w:sz w:val="20"/>
      <w:lang w:eastAsia="ru-RU"/>
    </w:rPr>
  </w:style>
  <w:style w:type="paragraph" w:customStyle="1" w:styleId="a0">
    <w:name w:val="Уровень второй"/>
    <w:basedOn w:val="a4"/>
    <w:uiPriority w:val="99"/>
    <w:rsid w:val="00967F0B"/>
    <w:pPr>
      <w:widowControl/>
      <w:numPr>
        <w:ilvl w:val="1"/>
        <w:numId w:val="27"/>
      </w:numPr>
      <w:suppressAutoHyphens w:val="0"/>
      <w:snapToGrid/>
      <w:spacing w:line="240" w:lineRule="auto"/>
    </w:pPr>
    <w:rPr>
      <w:rFonts w:ascii="Arial" w:hAnsi="Arial" w:cs="Arial"/>
      <w:bCs/>
      <w:color w:val="000000"/>
      <w:sz w:val="22"/>
      <w:szCs w:val="20"/>
      <w:lang w:eastAsia="ru-RU"/>
    </w:rPr>
  </w:style>
  <w:style w:type="paragraph" w:customStyle="1" w:styleId="a3">
    <w:name w:val="Уровень первый"/>
    <w:basedOn w:val="a4"/>
    <w:rsid w:val="00967F0B"/>
    <w:pPr>
      <w:widowControl/>
      <w:numPr>
        <w:numId w:val="25"/>
      </w:numPr>
      <w:suppressAutoHyphens w:val="0"/>
      <w:snapToGrid/>
      <w:spacing w:line="240" w:lineRule="auto"/>
      <w:jc w:val="center"/>
    </w:pPr>
    <w:rPr>
      <w:rFonts w:ascii="Arial" w:hAnsi="Arial" w:cs="Arial"/>
      <w:b/>
      <w:color w:val="000000"/>
      <w:sz w:val="22"/>
      <w:szCs w:val="20"/>
      <w:lang w:eastAsia="ru-RU"/>
    </w:rPr>
  </w:style>
  <w:style w:type="paragraph" w:styleId="aff5">
    <w:name w:val="caption"/>
    <w:basedOn w:val="a4"/>
    <w:next w:val="a4"/>
    <w:qFormat/>
    <w:rsid w:val="00967F0B"/>
    <w:pPr>
      <w:widowControl/>
      <w:pBdr>
        <w:top w:val="double" w:sz="6" w:space="1" w:color="auto"/>
        <w:left w:val="double" w:sz="6" w:space="1" w:color="auto"/>
        <w:bottom w:val="double" w:sz="6" w:space="1" w:color="auto"/>
        <w:right w:val="double" w:sz="6" w:space="1" w:color="auto"/>
      </w:pBdr>
      <w:shd w:val="clear" w:color="FFFFFF" w:fill="000000"/>
      <w:tabs>
        <w:tab w:val="left" w:pos="851"/>
        <w:tab w:val="left" w:pos="3402"/>
        <w:tab w:val="left" w:pos="10206"/>
      </w:tabs>
      <w:suppressAutoHyphens w:val="0"/>
      <w:snapToGrid/>
      <w:spacing w:line="240" w:lineRule="auto"/>
      <w:ind w:firstLine="0"/>
      <w:jc w:val="center"/>
    </w:pPr>
    <w:rPr>
      <w:rFonts w:ascii="PragmaticaCTT" w:hAnsi="PragmaticaCTT"/>
      <w:b/>
      <w:caps/>
      <w:sz w:val="28"/>
      <w:szCs w:val="20"/>
      <w:lang w:eastAsia="ru-RU"/>
    </w:rPr>
  </w:style>
  <w:style w:type="paragraph" w:customStyle="1" w:styleId="a00">
    <w:name w:val="a0"/>
    <w:basedOn w:val="a4"/>
    <w:rsid w:val="00967F0B"/>
    <w:pPr>
      <w:widowControl/>
      <w:numPr>
        <w:ilvl w:val="2"/>
        <w:numId w:val="26"/>
      </w:numPr>
      <w:suppressAutoHyphens w:val="0"/>
      <w:snapToGrid/>
      <w:spacing w:line="240" w:lineRule="auto"/>
      <w:ind w:firstLine="851"/>
    </w:pPr>
    <w:rPr>
      <w:rFonts w:ascii="Arial" w:hAnsi="Arial" w:cs="Arial"/>
      <w:color w:val="000000"/>
      <w:sz w:val="22"/>
      <w:szCs w:val="22"/>
      <w:lang w:eastAsia="ru-RU"/>
    </w:rPr>
  </w:style>
  <w:style w:type="character" w:styleId="aff6">
    <w:name w:val="Emphasis"/>
    <w:qFormat/>
    <w:rsid w:val="00967F0B"/>
    <w:rPr>
      <w:i/>
      <w:iCs/>
    </w:rPr>
  </w:style>
  <w:style w:type="character" w:styleId="aff7">
    <w:name w:val="Strong"/>
    <w:qFormat/>
    <w:rsid w:val="00967F0B"/>
    <w:rPr>
      <w:b/>
      <w:bCs/>
    </w:rPr>
  </w:style>
  <w:style w:type="paragraph" w:styleId="aff8">
    <w:name w:val="Balloon Text"/>
    <w:basedOn w:val="a4"/>
    <w:link w:val="aff9"/>
    <w:rsid w:val="00967F0B"/>
    <w:pPr>
      <w:widowControl/>
      <w:suppressAutoHyphens w:val="0"/>
      <w:snapToGrid/>
      <w:spacing w:line="240" w:lineRule="auto"/>
      <w:ind w:firstLine="0"/>
      <w:jc w:val="left"/>
    </w:pPr>
    <w:rPr>
      <w:rFonts w:ascii="Tahoma" w:hAnsi="Tahoma"/>
      <w:sz w:val="16"/>
      <w:szCs w:val="16"/>
      <w:lang w:eastAsia="ru-RU"/>
    </w:rPr>
  </w:style>
  <w:style w:type="character" w:customStyle="1" w:styleId="aff9">
    <w:name w:val="Текст выноски Знак"/>
    <w:basedOn w:val="a5"/>
    <w:link w:val="aff8"/>
    <w:rsid w:val="00967F0B"/>
    <w:rPr>
      <w:rFonts w:ascii="Tahoma" w:eastAsia="Times New Roman" w:hAnsi="Tahoma" w:cs="Times New Roman"/>
      <w:sz w:val="16"/>
      <w:szCs w:val="16"/>
      <w:lang w:eastAsia="ru-RU"/>
    </w:rPr>
  </w:style>
  <w:style w:type="paragraph" w:customStyle="1" w:styleId="210">
    <w:name w:val="Основной текст 21"/>
    <w:basedOn w:val="a4"/>
    <w:rsid w:val="00967F0B"/>
    <w:pPr>
      <w:widowControl/>
      <w:suppressAutoHyphens w:val="0"/>
      <w:snapToGrid/>
      <w:spacing w:line="240" w:lineRule="auto"/>
      <w:ind w:firstLine="0"/>
    </w:pPr>
    <w:rPr>
      <w:rFonts w:ascii="Arial" w:hAnsi="Arial"/>
      <w:szCs w:val="20"/>
      <w:lang w:eastAsia="ru-RU"/>
    </w:rPr>
  </w:style>
  <w:style w:type="paragraph" w:customStyle="1" w:styleId="affa">
    <w:name w:val="a"/>
    <w:basedOn w:val="a4"/>
    <w:rsid w:val="00967F0B"/>
    <w:pPr>
      <w:widowControl/>
      <w:suppressAutoHyphens w:val="0"/>
      <w:snapToGrid/>
      <w:spacing w:line="240" w:lineRule="auto"/>
      <w:ind w:firstLine="709"/>
    </w:pPr>
    <w:rPr>
      <w:sz w:val="22"/>
      <w:szCs w:val="22"/>
      <w:lang w:eastAsia="ru-RU"/>
    </w:rPr>
  </w:style>
  <w:style w:type="paragraph" w:styleId="affb">
    <w:name w:val="Normal (Web)"/>
    <w:basedOn w:val="a4"/>
    <w:rsid w:val="00967F0B"/>
    <w:pPr>
      <w:widowControl/>
      <w:suppressAutoHyphens w:val="0"/>
      <w:snapToGrid/>
      <w:spacing w:before="100" w:beforeAutospacing="1" w:after="100" w:afterAutospacing="1" w:line="240" w:lineRule="auto"/>
      <w:ind w:firstLine="0"/>
      <w:jc w:val="left"/>
    </w:pPr>
    <w:rPr>
      <w:lang w:eastAsia="ru-RU"/>
    </w:rPr>
  </w:style>
  <w:style w:type="paragraph" w:customStyle="1" w:styleId="Iauiue">
    <w:name w:val="Iau?iue"/>
    <w:uiPriority w:val="99"/>
    <w:rsid w:val="00967F0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ru-RU"/>
    </w:rPr>
  </w:style>
  <w:style w:type="character" w:styleId="affc">
    <w:name w:val="annotation reference"/>
    <w:rsid w:val="00967F0B"/>
    <w:rPr>
      <w:sz w:val="16"/>
      <w:szCs w:val="16"/>
    </w:rPr>
  </w:style>
  <w:style w:type="paragraph" w:styleId="affd">
    <w:name w:val="annotation subject"/>
    <w:basedOn w:val="afa"/>
    <w:next w:val="afa"/>
    <w:link w:val="affe"/>
    <w:rsid w:val="00967F0B"/>
    <w:rPr>
      <w:b/>
      <w:bCs/>
    </w:rPr>
  </w:style>
  <w:style w:type="character" w:customStyle="1" w:styleId="affe">
    <w:name w:val="Тема примечания Знак"/>
    <w:basedOn w:val="afb"/>
    <w:link w:val="affd"/>
    <w:rsid w:val="00967F0B"/>
    <w:rPr>
      <w:b/>
      <w:bCs/>
    </w:rPr>
  </w:style>
  <w:style w:type="paragraph" w:customStyle="1" w:styleId="14">
    <w:name w:val="Знак Знак Знак1"/>
    <w:basedOn w:val="a4"/>
    <w:rsid w:val="00967F0B"/>
    <w:pPr>
      <w:widowControl/>
      <w:tabs>
        <w:tab w:val="num" w:pos="360"/>
      </w:tabs>
      <w:suppressAutoHyphens w:val="0"/>
      <w:snapToGrid/>
      <w:spacing w:after="160" w:line="240" w:lineRule="exact"/>
      <w:ind w:firstLine="0"/>
      <w:jc w:val="left"/>
    </w:pPr>
    <w:rPr>
      <w:rFonts w:ascii="Verdana" w:hAnsi="Verdana" w:cs="Verdana"/>
      <w:sz w:val="20"/>
      <w:szCs w:val="20"/>
      <w:lang w:val="en-US" w:eastAsia="en-US"/>
    </w:rPr>
  </w:style>
  <w:style w:type="paragraph" w:customStyle="1" w:styleId="afff">
    <w:name w:val="Подподпункт договора"/>
    <w:basedOn w:val="afff0"/>
    <w:rsid w:val="00967F0B"/>
    <w:pPr>
      <w:numPr>
        <w:ilvl w:val="3"/>
      </w:numPr>
      <w:tabs>
        <w:tab w:val="num" w:pos="2160"/>
        <w:tab w:val="num" w:pos="2880"/>
      </w:tabs>
      <w:ind w:left="2880" w:hanging="360"/>
    </w:pPr>
  </w:style>
  <w:style w:type="paragraph" w:customStyle="1" w:styleId="afff0">
    <w:name w:val="Подпункт договора"/>
    <w:basedOn w:val="afff1"/>
    <w:link w:val="afff2"/>
    <w:rsid w:val="00967F0B"/>
    <w:pPr>
      <w:widowControl/>
      <w:tabs>
        <w:tab w:val="clear" w:pos="705"/>
        <w:tab w:val="num" w:pos="2160"/>
      </w:tabs>
      <w:ind w:left="2160" w:hanging="180"/>
    </w:pPr>
  </w:style>
  <w:style w:type="paragraph" w:customStyle="1" w:styleId="afff1">
    <w:name w:val="Пункт договора"/>
    <w:basedOn w:val="a4"/>
    <w:link w:val="afff3"/>
    <w:rsid w:val="00967F0B"/>
    <w:pPr>
      <w:tabs>
        <w:tab w:val="num" w:pos="705"/>
      </w:tabs>
      <w:suppressAutoHyphens w:val="0"/>
      <w:snapToGrid/>
      <w:spacing w:line="240" w:lineRule="auto"/>
      <w:ind w:left="705" w:hanging="705"/>
    </w:pPr>
    <w:rPr>
      <w:rFonts w:ascii="Arial" w:hAnsi="Arial"/>
      <w:sz w:val="20"/>
      <w:szCs w:val="20"/>
      <w:lang w:eastAsia="ru-RU"/>
    </w:rPr>
  </w:style>
  <w:style w:type="paragraph" w:customStyle="1" w:styleId="afff4">
    <w:name w:val="Раздел договора"/>
    <w:basedOn w:val="a4"/>
    <w:next w:val="afff1"/>
    <w:rsid w:val="00967F0B"/>
    <w:pPr>
      <w:keepNext/>
      <w:keepLines/>
      <w:suppressAutoHyphens w:val="0"/>
      <w:snapToGrid/>
      <w:spacing w:before="240" w:after="200" w:line="240" w:lineRule="auto"/>
      <w:ind w:left="3926" w:hanging="1406"/>
      <w:jc w:val="left"/>
    </w:pPr>
    <w:rPr>
      <w:rFonts w:ascii="Arial" w:hAnsi="Arial"/>
      <w:b/>
      <w:caps/>
      <w:sz w:val="20"/>
      <w:szCs w:val="20"/>
      <w:lang w:eastAsia="ru-RU"/>
    </w:rPr>
  </w:style>
  <w:style w:type="paragraph" w:customStyle="1" w:styleId="body2">
    <w:name w:val="body2"/>
    <w:basedOn w:val="a4"/>
    <w:rsid w:val="00967F0B"/>
    <w:pPr>
      <w:widowControl/>
      <w:suppressAutoHyphens w:val="0"/>
      <w:snapToGrid/>
      <w:spacing w:after="210" w:line="360" w:lineRule="auto"/>
      <w:ind w:left="709" w:firstLine="0"/>
    </w:pPr>
    <w:rPr>
      <w:rFonts w:ascii="Arial" w:hAnsi="Arial" w:cs="Arial"/>
      <w:sz w:val="21"/>
      <w:szCs w:val="21"/>
      <w:lang w:eastAsia="ru-RU"/>
    </w:rPr>
  </w:style>
  <w:style w:type="paragraph" w:customStyle="1" w:styleId="level4">
    <w:name w:val="level4"/>
    <w:basedOn w:val="a4"/>
    <w:rsid w:val="00967F0B"/>
    <w:pPr>
      <w:widowControl/>
      <w:suppressAutoHyphens w:val="0"/>
      <w:snapToGrid/>
      <w:spacing w:after="210" w:line="360" w:lineRule="auto"/>
      <w:ind w:firstLine="0"/>
    </w:pPr>
    <w:rPr>
      <w:rFonts w:ascii="Arial" w:hAnsi="Arial" w:cs="Arial"/>
      <w:sz w:val="21"/>
      <w:szCs w:val="21"/>
      <w:lang w:eastAsia="ru-RU"/>
    </w:rPr>
  </w:style>
  <w:style w:type="character" w:customStyle="1" w:styleId="FootnoteTextChar1">
    <w:name w:val="Footnote Text Char1"/>
    <w:locked/>
    <w:rsid w:val="00967F0B"/>
    <w:rPr>
      <w:rFonts w:ascii="Garamond" w:eastAsia="Calibri" w:hAnsi="Garamond" w:cs="Garamond"/>
      <w:lang w:val="ru-RU" w:eastAsia="ru-RU" w:bidi="ar-SA"/>
    </w:rPr>
  </w:style>
  <w:style w:type="paragraph" w:customStyle="1" w:styleId="15">
    <w:name w:val="Название1"/>
    <w:basedOn w:val="a4"/>
    <w:rsid w:val="00967F0B"/>
    <w:pPr>
      <w:widowControl/>
      <w:suppressAutoHyphens w:val="0"/>
      <w:snapToGrid/>
      <w:spacing w:line="240" w:lineRule="auto"/>
      <w:ind w:firstLine="0"/>
      <w:jc w:val="center"/>
    </w:pPr>
    <w:rPr>
      <w:rFonts w:ascii="Courier New" w:hAnsi="Courier New"/>
      <w:b/>
      <w:spacing w:val="44"/>
      <w:szCs w:val="20"/>
      <w:lang w:eastAsia="ru-RU"/>
    </w:rPr>
  </w:style>
  <w:style w:type="paragraph" w:customStyle="1" w:styleId="BodyText21">
    <w:name w:val="Body Text 21"/>
    <w:basedOn w:val="a4"/>
    <w:rsid w:val="00967F0B"/>
    <w:pPr>
      <w:widowControl/>
      <w:suppressAutoHyphens w:val="0"/>
      <w:snapToGrid/>
      <w:spacing w:line="240" w:lineRule="auto"/>
      <w:ind w:firstLine="0"/>
    </w:pPr>
    <w:rPr>
      <w:rFonts w:ascii="Arial" w:hAnsi="Arial"/>
      <w:szCs w:val="20"/>
      <w:lang w:eastAsia="ru-RU"/>
    </w:rPr>
  </w:style>
  <w:style w:type="paragraph" w:customStyle="1" w:styleId="Normal1">
    <w:name w:val="Normal1"/>
    <w:rsid w:val="00967F0B"/>
    <w:pPr>
      <w:spacing w:after="0" w:line="240" w:lineRule="auto"/>
    </w:pPr>
    <w:rPr>
      <w:rFonts w:ascii="Times New Roman" w:eastAsia="Times New Roman" w:hAnsi="Times New Roman" w:cs="Times New Roman"/>
      <w:sz w:val="20"/>
      <w:szCs w:val="20"/>
      <w:lang w:val="en-US" w:eastAsia="ru-RU"/>
    </w:rPr>
  </w:style>
  <w:style w:type="character" w:customStyle="1" w:styleId="DefaultParagraphFont1">
    <w:name w:val="Default Paragraph Font1"/>
    <w:rsid w:val="00967F0B"/>
  </w:style>
  <w:style w:type="paragraph" w:customStyle="1" w:styleId="16">
    <w:name w:val="Çàãîëîâîê 1"/>
    <w:basedOn w:val="aff1"/>
    <w:next w:val="aff1"/>
    <w:rsid w:val="00967F0B"/>
    <w:pPr>
      <w:keepNext/>
      <w:spacing w:before="120"/>
      <w:ind w:hanging="283"/>
      <w:jc w:val="center"/>
    </w:pPr>
    <w:rPr>
      <w:b/>
      <w:sz w:val="22"/>
    </w:rPr>
  </w:style>
  <w:style w:type="paragraph" w:customStyle="1" w:styleId="28">
    <w:name w:val="Çàãîëîâîê 2"/>
    <w:basedOn w:val="aff1"/>
    <w:next w:val="aff1"/>
    <w:rsid w:val="00967F0B"/>
    <w:pPr>
      <w:keepNext/>
      <w:ind w:hanging="283"/>
    </w:pPr>
    <w:rPr>
      <w:i/>
      <w:sz w:val="22"/>
    </w:rPr>
  </w:style>
  <w:style w:type="paragraph" w:customStyle="1" w:styleId="41">
    <w:name w:val="Çàãîëîâîê 4"/>
    <w:basedOn w:val="aff1"/>
    <w:next w:val="aff1"/>
    <w:rsid w:val="00967F0B"/>
    <w:pPr>
      <w:keepNext/>
      <w:spacing w:after="120"/>
      <w:ind w:left="853" w:hanging="283"/>
      <w:jc w:val="center"/>
    </w:pPr>
    <w:rPr>
      <w:b/>
      <w:sz w:val="20"/>
    </w:rPr>
  </w:style>
  <w:style w:type="paragraph" w:customStyle="1" w:styleId="51">
    <w:name w:val="Çàãîëîâîê 5"/>
    <w:basedOn w:val="aff1"/>
    <w:next w:val="aff1"/>
    <w:rsid w:val="00967F0B"/>
    <w:pPr>
      <w:keepNext/>
      <w:spacing w:after="120"/>
      <w:ind w:left="568" w:hanging="283"/>
      <w:jc w:val="center"/>
    </w:pPr>
    <w:rPr>
      <w:b/>
      <w:sz w:val="20"/>
    </w:rPr>
  </w:style>
  <w:style w:type="character" w:customStyle="1" w:styleId="afff5">
    <w:name w:val="Îñíîâíîé øðèôò àáçàöà"/>
    <w:rsid w:val="00967F0B"/>
    <w:rPr>
      <w:sz w:val="20"/>
    </w:rPr>
  </w:style>
  <w:style w:type="character" w:customStyle="1" w:styleId="Iniiaiieoeooaacaoa">
    <w:name w:val="Iniiaiie o?eoo aacaoa"/>
    <w:rsid w:val="00967F0B"/>
    <w:rPr>
      <w:sz w:val="20"/>
    </w:rPr>
  </w:style>
  <w:style w:type="paragraph" w:customStyle="1" w:styleId="iaeaaeaiea1">
    <w:name w:val="iaeaaeaiea 1"/>
    <w:basedOn w:val="aff1"/>
    <w:rsid w:val="00967F0B"/>
    <w:pPr>
      <w:tabs>
        <w:tab w:val="left" w:leader="dot" w:pos="9000"/>
        <w:tab w:val="right" w:pos="9360"/>
      </w:tabs>
      <w:spacing w:before="480"/>
      <w:ind w:left="720" w:right="720" w:hanging="720"/>
    </w:pPr>
  </w:style>
  <w:style w:type="paragraph" w:customStyle="1" w:styleId="iaeaaeaiea2">
    <w:name w:val="iaeaaeaiea 2"/>
    <w:basedOn w:val="aff1"/>
    <w:rsid w:val="00967F0B"/>
    <w:pPr>
      <w:tabs>
        <w:tab w:val="left" w:leader="dot" w:pos="9000"/>
        <w:tab w:val="right" w:pos="9360"/>
      </w:tabs>
      <w:ind w:left="1440" w:right="720" w:hanging="720"/>
    </w:pPr>
  </w:style>
  <w:style w:type="paragraph" w:customStyle="1" w:styleId="iaeaaeaiea3">
    <w:name w:val="iaeaaeaiea 3"/>
    <w:basedOn w:val="aff1"/>
    <w:rsid w:val="00967F0B"/>
    <w:pPr>
      <w:tabs>
        <w:tab w:val="left" w:leader="dot" w:pos="9000"/>
        <w:tab w:val="right" w:pos="9360"/>
      </w:tabs>
      <w:ind w:left="2160" w:right="720" w:hanging="720"/>
    </w:pPr>
  </w:style>
  <w:style w:type="paragraph" w:customStyle="1" w:styleId="iaeaaeaiea4">
    <w:name w:val="iaeaaeaiea 4"/>
    <w:basedOn w:val="aff1"/>
    <w:rsid w:val="00967F0B"/>
    <w:pPr>
      <w:tabs>
        <w:tab w:val="left" w:leader="dot" w:pos="9000"/>
        <w:tab w:val="right" w:pos="9360"/>
      </w:tabs>
      <w:ind w:left="2880" w:right="720" w:hanging="720"/>
    </w:pPr>
  </w:style>
  <w:style w:type="paragraph" w:customStyle="1" w:styleId="iaeaaeaiea5">
    <w:name w:val="iaeaaeaiea 5"/>
    <w:basedOn w:val="aff1"/>
    <w:rsid w:val="00967F0B"/>
    <w:pPr>
      <w:tabs>
        <w:tab w:val="left" w:leader="dot" w:pos="9000"/>
        <w:tab w:val="right" w:pos="9360"/>
      </w:tabs>
      <w:ind w:left="3600" w:right="720" w:hanging="720"/>
    </w:pPr>
  </w:style>
  <w:style w:type="paragraph" w:customStyle="1" w:styleId="iaeaaeaiea6">
    <w:name w:val="iaeaaeaiea 6"/>
    <w:basedOn w:val="aff1"/>
    <w:rsid w:val="00967F0B"/>
    <w:pPr>
      <w:tabs>
        <w:tab w:val="left" w:pos="9000"/>
        <w:tab w:val="right" w:pos="9360"/>
      </w:tabs>
      <w:ind w:left="720" w:hanging="720"/>
    </w:pPr>
  </w:style>
  <w:style w:type="paragraph" w:customStyle="1" w:styleId="iaeaaeaiea7">
    <w:name w:val="iaeaaeaiea 7"/>
    <w:basedOn w:val="aff1"/>
    <w:rsid w:val="00967F0B"/>
    <w:pPr>
      <w:ind w:left="720" w:hanging="720"/>
    </w:pPr>
  </w:style>
  <w:style w:type="paragraph" w:customStyle="1" w:styleId="iaeaaeaiea8">
    <w:name w:val="iaeaaeaiea 8"/>
    <w:basedOn w:val="aff1"/>
    <w:rsid w:val="00967F0B"/>
    <w:pPr>
      <w:tabs>
        <w:tab w:val="left" w:pos="9000"/>
        <w:tab w:val="right" w:pos="9360"/>
      </w:tabs>
      <w:ind w:left="720" w:hanging="720"/>
    </w:pPr>
  </w:style>
  <w:style w:type="paragraph" w:customStyle="1" w:styleId="iaeaaeaiea9">
    <w:name w:val="iaeaaeaiea 9"/>
    <w:basedOn w:val="aff1"/>
    <w:rsid w:val="00967F0B"/>
    <w:pPr>
      <w:tabs>
        <w:tab w:val="left" w:leader="dot" w:pos="9000"/>
        <w:tab w:val="right" w:pos="9360"/>
      </w:tabs>
      <w:ind w:left="720" w:hanging="720"/>
    </w:pPr>
  </w:style>
  <w:style w:type="paragraph" w:customStyle="1" w:styleId="oeacaoaeu1">
    <w:name w:val="oeacaoaeu 1"/>
    <w:basedOn w:val="aff1"/>
    <w:rsid w:val="00967F0B"/>
    <w:pPr>
      <w:tabs>
        <w:tab w:val="left" w:leader="dot" w:pos="9000"/>
        <w:tab w:val="right" w:pos="9360"/>
      </w:tabs>
      <w:ind w:left="1440" w:right="720" w:hanging="1440"/>
    </w:pPr>
  </w:style>
  <w:style w:type="paragraph" w:customStyle="1" w:styleId="oeacaoaeu2">
    <w:name w:val="oeacaoaeu 2"/>
    <w:basedOn w:val="aff1"/>
    <w:rsid w:val="00967F0B"/>
    <w:pPr>
      <w:tabs>
        <w:tab w:val="left" w:leader="dot" w:pos="9000"/>
        <w:tab w:val="right" w:pos="9360"/>
      </w:tabs>
      <w:ind w:left="1440" w:right="720" w:hanging="720"/>
    </w:pPr>
  </w:style>
  <w:style w:type="paragraph" w:customStyle="1" w:styleId="caaoeaceeoaaoou">
    <w:name w:val="caa. oeac. eeoa?aoo?u"/>
    <w:basedOn w:val="aff1"/>
    <w:rsid w:val="00967F0B"/>
    <w:pPr>
      <w:tabs>
        <w:tab w:val="left" w:pos="9000"/>
        <w:tab w:val="right" w:pos="9360"/>
      </w:tabs>
    </w:pPr>
  </w:style>
  <w:style w:type="paragraph" w:customStyle="1" w:styleId="iacaaiea">
    <w:name w:val="iacaaiea"/>
    <w:basedOn w:val="aff1"/>
    <w:rsid w:val="00967F0B"/>
  </w:style>
  <w:style w:type="character" w:customStyle="1" w:styleId="EquationCaption">
    <w:name w:val="_Equation Caption"/>
    <w:rsid w:val="00967F0B"/>
    <w:rPr>
      <w:sz w:val="20"/>
    </w:rPr>
  </w:style>
  <w:style w:type="paragraph" w:customStyle="1" w:styleId="Aaoieeeieiioeooe">
    <w:name w:val="Aa?oiee eieiioeooe"/>
    <w:basedOn w:val="aff1"/>
    <w:rsid w:val="00967F0B"/>
    <w:pPr>
      <w:tabs>
        <w:tab w:val="clear" w:pos="4531"/>
        <w:tab w:val="clear" w:pos="9063"/>
        <w:tab w:val="center" w:pos="4536"/>
        <w:tab w:val="right" w:pos="9072"/>
      </w:tabs>
    </w:pPr>
  </w:style>
  <w:style w:type="character" w:customStyle="1" w:styleId="afff6">
    <w:name w:val="Íîìåð ñòðàíèöû"/>
    <w:basedOn w:val="Iniiaiieoeooaacaoa"/>
    <w:rsid w:val="00967F0B"/>
  </w:style>
  <w:style w:type="paragraph" w:customStyle="1" w:styleId="Ieieeeieiioeooe">
    <w:name w:val="Ie?iee eieiioeooe"/>
    <w:basedOn w:val="aff1"/>
    <w:rsid w:val="00967F0B"/>
    <w:pPr>
      <w:tabs>
        <w:tab w:val="clear" w:pos="4531"/>
        <w:tab w:val="clear" w:pos="9063"/>
        <w:tab w:val="center" w:pos="4536"/>
        <w:tab w:val="right" w:pos="9072"/>
      </w:tabs>
    </w:pPr>
  </w:style>
  <w:style w:type="paragraph" w:customStyle="1" w:styleId="afff7">
    <w:name w:val="Íàçâàíèå"/>
    <w:basedOn w:val="aff1"/>
    <w:rsid w:val="00967F0B"/>
    <w:pPr>
      <w:jc w:val="center"/>
    </w:pPr>
    <w:rPr>
      <w:b/>
      <w:spacing w:val="40"/>
      <w:sz w:val="22"/>
    </w:rPr>
  </w:style>
  <w:style w:type="paragraph" w:customStyle="1" w:styleId="Iniiaiieoaenonionooiii">
    <w:name w:val="Iniiaiie oaeno n ionooiii"/>
    <w:basedOn w:val="aff1"/>
    <w:rsid w:val="00967F0B"/>
    <w:pPr>
      <w:spacing w:after="120"/>
      <w:ind w:hanging="284"/>
    </w:pPr>
    <w:rPr>
      <w:sz w:val="22"/>
    </w:rPr>
  </w:style>
  <w:style w:type="paragraph" w:customStyle="1" w:styleId="Iniiaiieoaenonionooiii2">
    <w:name w:val="Iniiaiie oaeno n ionooiii 2"/>
    <w:basedOn w:val="aff1"/>
    <w:rsid w:val="00967F0B"/>
    <w:pPr>
      <w:tabs>
        <w:tab w:val="clear" w:pos="1133"/>
        <w:tab w:val="left" w:pos="851"/>
      </w:tabs>
      <w:spacing w:before="120"/>
      <w:ind w:left="1136"/>
    </w:pPr>
    <w:rPr>
      <w:sz w:val="22"/>
    </w:rPr>
  </w:style>
  <w:style w:type="paragraph" w:customStyle="1" w:styleId="Iniiaiieoaenonionooiii3">
    <w:name w:val="Iniiaiie oaeno n ionooiii 3"/>
    <w:basedOn w:val="aff1"/>
    <w:rsid w:val="00967F0B"/>
    <w:pPr>
      <w:spacing w:after="120"/>
      <w:ind w:firstLine="851"/>
    </w:pPr>
    <w:rPr>
      <w:b/>
      <w:sz w:val="20"/>
      <w:u w:val="single"/>
    </w:rPr>
  </w:style>
  <w:style w:type="paragraph" w:customStyle="1" w:styleId="afff8">
    <w:name w:val="Íèæíèé êîëîíòèòóë"/>
    <w:basedOn w:val="aff1"/>
    <w:rsid w:val="00967F0B"/>
    <w:pPr>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center" w:pos="4153"/>
        <w:tab w:val="right" w:pos="8306"/>
      </w:tabs>
    </w:pPr>
  </w:style>
  <w:style w:type="paragraph" w:customStyle="1" w:styleId="afff9">
    <w:name w:val="Âåðõíèé êîëîíòèòóë"/>
    <w:basedOn w:val="aff1"/>
    <w:rsid w:val="00967F0B"/>
    <w:pPr>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center" w:pos="4153"/>
        <w:tab w:val="right" w:pos="8306"/>
      </w:tabs>
    </w:pPr>
  </w:style>
  <w:style w:type="paragraph" w:customStyle="1" w:styleId="17">
    <w:name w:val="Верхний колонтитул1"/>
    <w:basedOn w:val="Normal1"/>
    <w:rsid w:val="00967F0B"/>
    <w:pPr>
      <w:tabs>
        <w:tab w:val="center" w:pos="4153"/>
        <w:tab w:val="right" w:pos="8306"/>
      </w:tabs>
    </w:pPr>
  </w:style>
  <w:style w:type="paragraph" w:customStyle="1" w:styleId="18">
    <w:name w:val="Нижний колонтитул1"/>
    <w:basedOn w:val="Normal1"/>
    <w:rsid w:val="00967F0B"/>
    <w:pPr>
      <w:tabs>
        <w:tab w:val="center" w:pos="4153"/>
        <w:tab w:val="right" w:pos="8306"/>
      </w:tabs>
    </w:pPr>
  </w:style>
  <w:style w:type="paragraph" w:customStyle="1" w:styleId="19">
    <w:name w:val="Стиль1"/>
    <w:basedOn w:val="a4"/>
    <w:rsid w:val="00967F0B"/>
    <w:pPr>
      <w:widowControl/>
      <w:suppressAutoHyphens w:val="0"/>
      <w:snapToGrid/>
      <w:spacing w:line="240" w:lineRule="auto"/>
      <w:ind w:firstLine="567"/>
    </w:pPr>
    <w:rPr>
      <w:szCs w:val="20"/>
      <w:lang w:eastAsia="ru-RU"/>
    </w:rPr>
  </w:style>
  <w:style w:type="paragraph" w:customStyle="1" w:styleId="consplusnormal">
    <w:name w:val="consplusnormal"/>
    <w:basedOn w:val="a4"/>
    <w:rsid w:val="00967F0B"/>
    <w:pPr>
      <w:widowControl/>
      <w:suppressAutoHyphens w:val="0"/>
      <w:autoSpaceDE w:val="0"/>
      <w:autoSpaceDN w:val="0"/>
      <w:snapToGrid/>
      <w:spacing w:line="240" w:lineRule="auto"/>
      <w:jc w:val="left"/>
    </w:pPr>
    <w:rPr>
      <w:rFonts w:ascii="Arial" w:hAnsi="Arial" w:cs="Arial"/>
      <w:sz w:val="20"/>
      <w:szCs w:val="20"/>
      <w:lang w:eastAsia="ru-RU"/>
    </w:rPr>
  </w:style>
  <w:style w:type="paragraph" w:customStyle="1" w:styleId="a10">
    <w:name w:val="a1"/>
    <w:basedOn w:val="a4"/>
    <w:rsid w:val="00967F0B"/>
    <w:pPr>
      <w:widowControl/>
      <w:numPr>
        <w:ilvl w:val="2"/>
        <w:numId w:val="25"/>
      </w:numPr>
      <w:suppressAutoHyphens w:val="0"/>
      <w:snapToGrid/>
      <w:spacing w:line="240" w:lineRule="auto"/>
    </w:pPr>
    <w:rPr>
      <w:rFonts w:ascii="Arial" w:hAnsi="Arial" w:cs="Arial"/>
      <w:color w:val="000000"/>
      <w:sz w:val="22"/>
      <w:szCs w:val="22"/>
      <w:lang w:eastAsia="ru-RU"/>
    </w:rPr>
  </w:style>
  <w:style w:type="paragraph" w:customStyle="1" w:styleId="CharChar">
    <w:name w:val="Char Char"/>
    <w:basedOn w:val="a4"/>
    <w:rsid w:val="00967F0B"/>
    <w:pPr>
      <w:widowControl/>
      <w:suppressAutoHyphens w:val="0"/>
      <w:snapToGrid/>
      <w:spacing w:after="160" w:line="240" w:lineRule="exact"/>
      <w:ind w:firstLine="0"/>
      <w:jc w:val="left"/>
    </w:pPr>
    <w:rPr>
      <w:rFonts w:ascii="Verdana" w:hAnsi="Verdana"/>
      <w:sz w:val="20"/>
      <w:szCs w:val="20"/>
      <w:lang w:val="en-US" w:eastAsia="en-US"/>
    </w:rPr>
  </w:style>
  <w:style w:type="paragraph" w:customStyle="1" w:styleId="iniiaiieoaenonionooiii30">
    <w:name w:val="iniiaiieoaenonionooiii3"/>
    <w:basedOn w:val="a4"/>
    <w:rsid w:val="00967F0B"/>
    <w:pPr>
      <w:widowControl/>
      <w:suppressAutoHyphens w:val="0"/>
      <w:snapToGrid/>
      <w:spacing w:before="100" w:beforeAutospacing="1" w:after="100" w:afterAutospacing="1" w:line="240" w:lineRule="auto"/>
      <w:ind w:firstLine="0"/>
      <w:jc w:val="left"/>
    </w:pPr>
    <w:rPr>
      <w:lang w:eastAsia="ru-RU"/>
    </w:rPr>
  </w:style>
  <w:style w:type="paragraph" w:styleId="afffa">
    <w:name w:val="Document Map"/>
    <w:basedOn w:val="a4"/>
    <w:link w:val="afffb"/>
    <w:rsid w:val="00967F0B"/>
    <w:pPr>
      <w:widowControl/>
      <w:shd w:val="clear" w:color="auto" w:fill="000080"/>
      <w:suppressAutoHyphens w:val="0"/>
      <w:snapToGrid/>
      <w:spacing w:line="240" w:lineRule="auto"/>
      <w:ind w:firstLine="0"/>
      <w:jc w:val="left"/>
    </w:pPr>
    <w:rPr>
      <w:rFonts w:ascii="Tahoma" w:hAnsi="Tahoma"/>
      <w:sz w:val="20"/>
      <w:szCs w:val="20"/>
      <w:lang w:eastAsia="ru-RU"/>
    </w:rPr>
  </w:style>
  <w:style w:type="character" w:customStyle="1" w:styleId="afffb">
    <w:name w:val="Схема документа Знак"/>
    <w:basedOn w:val="a5"/>
    <w:link w:val="afffa"/>
    <w:rsid w:val="00967F0B"/>
    <w:rPr>
      <w:rFonts w:ascii="Tahoma" w:eastAsia="Times New Roman" w:hAnsi="Tahoma" w:cs="Times New Roman"/>
      <w:sz w:val="20"/>
      <w:szCs w:val="20"/>
      <w:shd w:val="clear" w:color="auto" w:fill="000080"/>
      <w:lang w:eastAsia="ru-RU"/>
    </w:rPr>
  </w:style>
  <w:style w:type="paragraph" w:customStyle="1" w:styleId="CharCharCharChar1">
    <w:name w:val="Знак Char Char Знак Знак Char Char1"/>
    <w:basedOn w:val="a4"/>
    <w:uiPriority w:val="99"/>
    <w:rsid w:val="00967F0B"/>
    <w:pPr>
      <w:widowControl/>
      <w:suppressAutoHyphens w:val="0"/>
      <w:snapToGrid/>
      <w:spacing w:after="160" w:line="240" w:lineRule="exact"/>
      <w:ind w:firstLine="0"/>
      <w:jc w:val="left"/>
    </w:pPr>
    <w:rPr>
      <w:rFonts w:ascii="Verdana" w:hAnsi="Verdana" w:cs="Verdana"/>
      <w:sz w:val="20"/>
      <w:szCs w:val="20"/>
      <w:lang w:val="en-US" w:eastAsia="en-US"/>
    </w:rPr>
  </w:style>
  <w:style w:type="character" w:customStyle="1" w:styleId="29">
    <w:name w:val="Знак Знак2"/>
    <w:rsid w:val="00967F0B"/>
    <w:rPr>
      <w:rFonts w:ascii="Garamond" w:hAnsi="Garamond" w:cs="Garamond"/>
    </w:rPr>
  </w:style>
  <w:style w:type="character" w:customStyle="1" w:styleId="71">
    <w:name w:val="Знак Знак7"/>
    <w:rsid w:val="00967F0B"/>
    <w:rPr>
      <w:rFonts w:cs="Times New Roman"/>
      <w:sz w:val="24"/>
      <w:szCs w:val="24"/>
    </w:rPr>
  </w:style>
  <w:style w:type="character" w:customStyle="1" w:styleId="TitleChar">
    <w:name w:val="Title Char"/>
    <w:uiPriority w:val="99"/>
    <w:locked/>
    <w:rsid w:val="00967F0B"/>
    <w:rPr>
      <w:rFonts w:ascii="Cambria" w:hAnsi="Cambria" w:cs="Cambria"/>
      <w:b/>
      <w:bCs/>
      <w:kern w:val="28"/>
      <w:sz w:val="32"/>
      <w:szCs w:val="32"/>
    </w:rPr>
  </w:style>
  <w:style w:type="character" w:customStyle="1" w:styleId="220">
    <w:name w:val="Знак Знак22"/>
    <w:uiPriority w:val="99"/>
    <w:rsid w:val="00967F0B"/>
    <w:rPr>
      <w:rFonts w:ascii="Garamond" w:hAnsi="Garamond" w:cs="Garamond"/>
    </w:rPr>
  </w:style>
  <w:style w:type="character" w:customStyle="1" w:styleId="710">
    <w:name w:val="Знак Знак71"/>
    <w:uiPriority w:val="99"/>
    <w:rsid w:val="00967F0B"/>
    <w:rPr>
      <w:rFonts w:cs="Times New Roman"/>
      <w:sz w:val="24"/>
      <w:szCs w:val="24"/>
    </w:rPr>
  </w:style>
  <w:style w:type="paragraph" w:customStyle="1" w:styleId="Normal2">
    <w:name w:val="Normal2"/>
    <w:rsid w:val="00967F0B"/>
    <w:pPr>
      <w:spacing w:after="0" w:line="240" w:lineRule="auto"/>
    </w:pPr>
    <w:rPr>
      <w:rFonts w:ascii="Courier New" w:eastAsia="Times New Roman" w:hAnsi="Courier New" w:cs="Times New Roman"/>
      <w:snapToGrid w:val="0"/>
      <w:sz w:val="20"/>
      <w:szCs w:val="20"/>
      <w:lang w:eastAsia="ru-RU"/>
    </w:rPr>
  </w:style>
  <w:style w:type="character" w:styleId="afffc">
    <w:name w:val="endnote reference"/>
    <w:rsid w:val="00967F0B"/>
    <w:rPr>
      <w:vertAlign w:val="superscript"/>
    </w:rPr>
  </w:style>
  <w:style w:type="paragraph" w:customStyle="1" w:styleId="afffd">
    <w:name w:val="Текстовый"/>
    <w:link w:val="afffe"/>
    <w:rsid w:val="00967F0B"/>
    <w:pPr>
      <w:spacing w:after="0" w:line="240" w:lineRule="auto"/>
      <w:jc w:val="both"/>
    </w:pPr>
    <w:rPr>
      <w:rFonts w:ascii="Arial" w:eastAsia="Times New Roman" w:hAnsi="Arial" w:cs="Times New Roman"/>
      <w:sz w:val="20"/>
      <w:szCs w:val="20"/>
      <w:lang w:eastAsia="ru-RU"/>
    </w:rPr>
  </w:style>
  <w:style w:type="character" w:customStyle="1" w:styleId="afffe">
    <w:name w:val="Текстовый Знак"/>
    <w:link w:val="afffd"/>
    <w:rsid w:val="00967F0B"/>
    <w:rPr>
      <w:rFonts w:ascii="Arial" w:eastAsia="Times New Roman" w:hAnsi="Arial" w:cs="Times New Roman"/>
      <w:sz w:val="20"/>
      <w:szCs w:val="20"/>
      <w:lang w:eastAsia="ru-RU"/>
    </w:rPr>
  </w:style>
  <w:style w:type="character" w:customStyle="1" w:styleId="afff3">
    <w:name w:val="Пункт договора Знак"/>
    <w:link w:val="afff1"/>
    <w:locked/>
    <w:rsid w:val="00967F0B"/>
    <w:rPr>
      <w:rFonts w:ascii="Arial" w:eastAsia="Times New Roman" w:hAnsi="Arial" w:cs="Times New Roman"/>
      <w:sz w:val="20"/>
      <w:szCs w:val="20"/>
      <w:lang w:eastAsia="ru-RU"/>
    </w:rPr>
  </w:style>
  <w:style w:type="paragraph" w:customStyle="1" w:styleId="affff">
    <w:name w:val="текст в таблице"/>
    <w:basedOn w:val="afffd"/>
    <w:rsid w:val="00967F0B"/>
    <w:pPr>
      <w:widowControl w:val="0"/>
      <w:jc w:val="left"/>
    </w:pPr>
    <w:rPr>
      <w:caps/>
      <w:sz w:val="12"/>
    </w:rPr>
  </w:style>
  <w:style w:type="paragraph" w:customStyle="1" w:styleId="ConsPlusNormal0">
    <w:name w:val="ConsPlusNormal"/>
    <w:rsid w:val="00967F0B"/>
    <w:pPr>
      <w:autoSpaceDE w:val="0"/>
      <w:autoSpaceDN w:val="0"/>
      <w:adjustRightInd w:val="0"/>
      <w:spacing w:after="0" w:line="240" w:lineRule="auto"/>
    </w:pPr>
    <w:rPr>
      <w:rFonts w:ascii="Arial" w:eastAsia="Times New Roman" w:hAnsi="Arial" w:cs="Arial"/>
      <w:sz w:val="20"/>
      <w:szCs w:val="20"/>
      <w:lang w:eastAsia="ru-RU"/>
    </w:rPr>
  </w:style>
  <w:style w:type="paragraph" w:styleId="affff0">
    <w:name w:val="Revision"/>
    <w:hidden/>
    <w:semiHidden/>
    <w:rsid w:val="00967F0B"/>
    <w:pPr>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4"/>
    <w:rsid w:val="00967F0B"/>
    <w:pPr>
      <w:widowControl/>
      <w:suppressAutoHyphens w:val="0"/>
      <w:snapToGrid/>
      <w:spacing w:line="240" w:lineRule="auto"/>
      <w:ind w:firstLine="0"/>
      <w:jc w:val="left"/>
    </w:pPr>
    <w:rPr>
      <w:color w:val="000000"/>
      <w:sz w:val="15"/>
      <w:szCs w:val="20"/>
      <w:lang w:eastAsia="ru-RU"/>
    </w:rPr>
  </w:style>
  <w:style w:type="character" w:styleId="affff1">
    <w:name w:val="Hyperlink"/>
    <w:unhideWhenUsed/>
    <w:rsid w:val="00967F0B"/>
    <w:rPr>
      <w:color w:val="0000FF"/>
      <w:u w:val="single"/>
    </w:rPr>
  </w:style>
  <w:style w:type="paragraph" w:customStyle="1" w:styleId="affff2">
    <w:name w:val="Вид документа"/>
    <w:basedOn w:val="afffd"/>
    <w:rsid w:val="00967F0B"/>
    <w:pPr>
      <w:widowControl w:val="0"/>
      <w:jc w:val="center"/>
    </w:pPr>
    <w:rPr>
      <w:b/>
      <w:caps/>
      <w:sz w:val="28"/>
    </w:rPr>
  </w:style>
  <w:style w:type="paragraph" w:customStyle="1" w:styleId="affff3">
    <w:name w:val="курсив в таблице"/>
    <w:basedOn w:val="afffd"/>
    <w:link w:val="affff4"/>
    <w:rsid w:val="00967F0B"/>
    <w:pPr>
      <w:widowControl w:val="0"/>
      <w:jc w:val="center"/>
    </w:pPr>
    <w:rPr>
      <w:i/>
      <w:sz w:val="12"/>
    </w:rPr>
  </w:style>
  <w:style w:type="character" w:customStyle="1" w:styleId="affff4">
    <w:name w:val="курсив в таблице Знак"/>
    <w:link w:val="affff3"/>
    <w:rsid w:val="00967F0B"/>
    <w:rPr>
      <w:rFonts w:ascii="Arial" w:eastAsia="Times New Roman" w:hAnsi="Arial" w:cs="Times New Roman"/>
      <w:i/>
      <w:sz w:val="12"/>
      <w:szCs w:val="20"/>
      <w:lang w:eastAsia="ru-RU"/>
    </w:rPr>
  </w:style>
  <w:style w:type="paragraph" w:customStyle="1" w:styleId="8">
    <w:name w:val="8 пт (нум. список)"/>
    <w:basedOn w:val="a4"/>
    <w:semiHidden/>
    <w:rsid w:val="00967F0B"/>
    <w:pPr>
      <w:widowControl/>
      <w:numPr>
        <w:ilvl w:val="2"/>
        <w:numId w:val="28"/>
      </w:numPr>
      <w:suppressAutoHyphens w:val="0"/>
      <w:snapToGrid/>
      <w:spacing w:before="40" w:after="40" w:line="240" w:lineRule="auto"/>
    </w:pPr>
    <w:rPr>
      <w:sz w:val="16"/>
      <w:lang w:val="en-US" w:eastAsia="ru-RU"/>
    </w:rPr>
  </w:style>
  <w:style w:type="paragraph" w:customStyle="1" w:styleId="9">
    <w:name w:val="9 пт (нум. список)"/>
    <w:basedOn w:val="a4"/>
    <w:semiHidden/>
    <w:rsid w:val="00967F0B"/>
    <w:pPr>
      <w:widowControl/>
      <w:numPr>
        <w:ilvl w:val="1"/>
        <w:numId w:val="28"/>
      </w:numPr>
      <w:suppressAutoHyphens w:val="0"/>
      <w:snapToGrid/>
      <w:spacing w:before="144" w:after="144" w:line="240" w:lineRule="auto"/>
    </w:pPr>
    <w:rPr>
      <w:lang w:eastAsia="ru-RU"/>
    </w:rPr>
  </w:style>
  <w:style w:type="paragraph" w:customStyle="1" w:styleId="NumberList">
    <w:name w:val="Number List"/>
    <w:basedOn w:val="a4"/>
    <w:rsid w:val="00967F0B"/>
    <w:pPr>
      <w:widowControl/>
      <w:numPr>
        <w:numId w:val="28"/>
      </w:numPr>
      <w:suppressAutoHyphens w:val="0"/>
      <w:snapToGrid/>
      <w:spacing w:before="120" w:line="240" w:lineRule="auto"/>
    </w:pPr>
    <w:rPr>
      <w:lang w:eastAsia="ru-RU"/>
    </w:rPr>
  </w:style>
  <w:style w:type="paragraph" w:customStyle="1" w:styleId="1a">
    <w:name w:val="Обычный1"/>
    <w:rsid w:val="00967F0B"/>
    <w:pPr>
      <w:spacing w:after="0" w:line="288" w:lineRule="auto"/>
      <w:ind w:firstLine="567"/>
      <w:jc w:val="both"/>
    </w:pPr>
    <w:rPr>
      <w:rFonts w:ascii="Arial" w:eastAsia="Times New Roman" w:hAnsi="Arial" w:cs="Times New Roman"/>
      <w:szCs w:val="20"/>
      <w:lang w:eastAsia="ru-RU"/>
    </w:rPr>
  </w:style>
  <w:style w:type="character" w:customStyle="1" w:styleId="afff2">
    <w:name w:val="Подпункт договора Знак"/>
    <w:link w:val="afff0"/>
    <w:rsid w:val="00967F0B"/>
    <w:rPr>
      <w:rFonts w:ascii="Arial" w:eastAsia="Times New Roman" w:hAnsi="Arial" w:cs="Times New Roman"/>
      <w:sz w:val="20"/>
      <w:szCs w:val="20"/>
      <w:lang w:eastAsia="ru-RU"/>
    </w:rPr>
  </w:style>
  <w:style w:type="character" w:customStyle="1" w:styleId="81">
    <w:name w:val="Заголовок 8 Знак"/>
    <w:basedOn w:val="a5"/>
    <w:link w:val="80"/>
    <w:rsid w:val="00B7454A"/>
    <w:rPr>
      <w:rFonts w:ascii="Calibri" w:eastAsia="Times New Roman" w:hAnsi="Calibri" w:cs="Times New Roman"/>
      <w:i/>
      <w:iCs/>
      <w:color w:val="000080"/>
      <w:sz w:val="24"/>
      <w:szCs w:val="24"/>
      <w:lang w:eastAsia="ru-RU"/>
    </w:rPr>
  </w:style>
  <w:style w:type="paragraph" w:customStyle="1" w:styleId="CMSIndentL3">
    <w:name w:val="CMS Indent L3"/>
    <w:basedOn w:val="a4"/>
    <w:uiPriority w:val="99"/>
    <w:rsid w:val="00B7454A"/>
    <w:pPr>
      <w:widowControl/>
      <w:suppressAutoHyphens w:val="0"/>
      <w:snapToGrid/>
      <w:spacing w:after="240" w:line="240" w:lineRule="auto"/>
      <w:ind w:left="851" w:firstLine="0"/>
      <w:jc w:val="left"/>
    </w:pPr>
    <w:rPr>
      <w:rFonts w:ascii="Garamond MT" w:hAnsi="Garamond MT" w:cs="Garamond MT"/>
      <w:lang w:val="en-GB" w:eastAsia="en-US"/>
    </w:rPr>
  </w:style>
  <w:style w:type="paragraph" w:customStyle="1" w:styleId="affff5">
    <w:name w:val="Нормальный"/>
    <w:rsid w:val="00B7454A"/>
    <w:pPr>
      <w:spacing w:after="0" w:line="240" w:lineRule="auto"/>
    </w:pPr>
    <w:rPr>
      <w:rFonts w:ascii="Times New Roman" w:eastAsia="Times New Roman" w:hAnsi="Times New Roman" w:cs="Times New Roman"/>
      <w:sz w:val="24"/>
      <w:szCs w:val="24"/>
      <w:lang w:eastAsia="ru-RU"/>
    </w:rPr>
  </w:style>
  <w:style w:type="paragraph" w:customStyle="1" w:styleId="IauiueIauiue">
    <w:name w:val="Iau?iue.Iau?iue"/>
    <w:uiPriority w:val="99"/>
    <w:rsid w:val="00B7454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Unnumbered">
    <w:name w:val="CMS Unnumbered"/>
    <w:basedOn w:val="a4"/>
    <w:uiPriority w:val="99"/>
    <w:rsid w:val="00B7454A"/>
    <w:pPr>
      <w:keepNext/>
      <w:keepLines/>
      <w:widowControl/>
      <w:suppressAutoHyphens w:val="0"/>
      <w:snapToGrid/>
      <w:spacing w:after="240" w:line="240" w:lineRule="auto"/>
      <w:ind w:left="851" w:firstLine="0"/>
      <w:jc w:val="left"/>
    </w:pPr>
    <w:rPr>
      <w:rFonts w:ascii="Garamond MT" w:hAnsi="Garamond MT" w:cs="Garamond MT"/>
      <w:b/>
      <w:bCs/>
      <w:w w:val="0"/>
      <w:lang w:eastAsia="en-US"/>
    </w:rPr>
  </w:style>
  <w:style w:type="paragraph" w:styleId="affff6">
    <w:name w:val="Subtitle"/>
    <w:basedOn w:val="a4"/>
    <w:link w:val="affff7"/>
    <w:qFormat/>
    <w:rsid w:val="00B7454A"/>
    <w:pPr>
      <w:widowControl/>
      <w:suppressAutoHyphens w:val="0"/>
      <w:snapToGrid/>
      <w:spacing w:line="240" w:lineRule="auto"/>
      <w:ind w:firstLine="0"/>
      <w:jc w:val="center"/>
    </w:pPr>
    <w:rPr>
      <w:b/>
      <w:bCs/>
      <w:sz w:val="22"/>
      <w:szCs w:val="22"/>
      <w:lang w:eastAsia="ru-RU"/>
    </w:rPr>
  </w:style>
  <w:style w:type="character" w:customStyle="1" w:styleId="affff7">
    <w:name w:val="Подзаголовок Знак"/>
    <w:basedOn w:val="a5"/>
    <w:link w:val="affff6"/>
    <w:rsid w:val="00B7454A"/>
    <w:rPr>
      <w:rFonts w:ascii="Times New Roman" w:eastAsia="Times New Roman" w:hAnsi="Times New Roman" w:cs="Times New Roman"/>
      <w:b/>
      <w:bCs/>
      <w:lang w:eastAsia="ru-RU"/>
    </w:rPr>
  </w:style>
  <w:style w:type="paragraph" w:customStyle="1" w:styleId="BodyTextIndent21">
    <w:name w:val="Body Text Indent 21"/>
    <w:basedOn w:val="a4"/>
    <w:uiPriority w:val="99"/>
    <w:rsid w:val="00B7454A"/>
    <w:pPr>
      <w:widowControl/>
      <w:suppressAutoHyphens w:val="0"/>
      <w:snapToGrid/>
      <w:spacing w:line="228" w:lineRule="auto"/>
      <w:ind w:firstLine="708"/>
    </w:pPr>
    <w:rPr>
      <w:b/>
      <w:bCs/>
      <w:i/>
      <w:iCs/>
      <w:lang w:eastAsia="ru-RU"/>
    </w:rPr>
  </w:style>
  <w:style w:type="character" w:customStyle="1" w:styleId="TimesNewRoman">
    <w:name w:val="Стиль Абзац маркерованный + Times New Roman Знак"/>
    <w:uiPriority w:val="99"/>
    <w:rsid w:val="00B7454A"/>
    <w:rPr>
      <w:rFonts w:ascii="Arial" w:hAnsi="Arial"/>
      <w:sz w:val="24"/>
      <w:lang w:val="ru-RU" w:eastAsia="ru-RU"/>
    </w:rPr>
  </w:style>
  <w:style w:type="character" w:customStyle="1" w:styleId="120">
    <w:name w:val="Текст сноски Знак1 Знак Знак2"/>
    <w:aliases w:val="Текст сноски Знак Знак Знак Знак2,Текст сноски Знак Знак Знак Знак Знак Знак2,Текст сноски Знак Знак1 Знак Знак2,Текст сноски Знак1 Знак Знак Знак Знак2"/>
    <w:uiPriority w:val="99"/>
    <w:semiHidden/>
    <w:locked/>
    <w:rsid w:val="00B7454A"/>
    <w:rPr>
      <w:sz w:val="20"/>
    </w:rPr>
  </w:style>
  <w:style w:type="character" w:customStyle="1" w:styleId="310">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uiPriority w:val="99"/>
    <w:semiHidden/>
    <w:locked/>
    <w:rsid w:val="00B7454A"/>
    <w:rPr>
      <w:rFonts w:ascii="Cambria" w:hAnsi="Cambria" w:cs="Times New Roman"/>
      <w:b/>
      <w:bCs/>
      <w:color w:val="000080"/>
      <w:sz w:val="26"/>
      <w:szCs w:val="26"/>
    </w:rPr>
  </w:style>
  <w:style w:type="paragraph" w:customStyle="1" w:styleId="indentless">
    <w:name w:val="indentless"/>
    <w:basedOn w:val="a4"/>
    <w:qFormat/>
    <w:rsid w:val="00B7454A"/>
    <w:pPr>
      <w:widowControl/>
      <w:suppressAutoHyphens w:val="0"/>
      <w:snapToGrid/>
      <w:spacing w:line="240" w:lineRule="auto"/>
      <w:ind w:firstLine="0"/>
    </w:pPr>
    <w:rPr>
      <w:lang w:val="en-US" w:eastAsia="en-US"/>
    </w:rPr>
  </w:style>
  <w:style w:type="character" w:customStyle="1" w:styleId="91">
    <w:name w:val="Заголовок 9 Знак"/>
    <w:basedOn w:val="a5"/>
    <w:link w:val="90"/>
    <w:rsid w:val="00B70DEA"/>
    <w:rPr>
      <w:rFonts w:asciiTheme="majorHAnsi" w:eastAsiaTheme="majorEastAsia" w:hAnsiTheme="majorHAnsi" w:cstheme="majorBidi"/>
      <w:i/>
      <w:iCs/>
      <w:color w:val="404040" w:themeColor="text1" w:themeTint="BF"/>
      <w:sz w:val="20"/>
      <w:szCs w:val="20"/>
      <w:lang w:eastAsia="ru-RU"/>
    </w:rPr>
  </w:style>
  <w:style w:type="paragraph" w:customStyle="1" w:styleId="a2">
    <w:name w:val="Пункт Знак"/>
    <w:basedOn w:val="a4"/>
    <w:rsid w:val="0022463A"/>
    <w:pPr>
      <w:widowControl/>
      <w:numPr>
        <w:ilvl w:val="1"/>
        <w:numId w:val="29"/>
      </w:numPr>
      <w:tabs>
        <w:tab w:val="left" w:pos="851"/>
        <w:tab w:val="left" w:pos="1134"/>
      </w:tabs>
      <w:suppressAutoHyphens w:val="0"/>
      <w:snapToGrid/>
      <w:spacing w:line="360" w:lineRule="auto"/>
    </w:pPr>
    <w:rPr>
      <w:snapToGrid w:val="0"/>
      <w:sz w:val="28"/>
      <w:szCs w:val="20"/>
      <w:lang w:eastAsia="ru-RU"/>
    </w:rPr>
  </w:style>
  <w:style w:type="paragraph" w:customStyle="1" w:styleId="affff8">
    <w:name w:val="Подподподпункт"/>
    <w:basedOn w:val="a4"/>
    <w:rsid w:val="0022463A"/>
    <w:pPr>
      <w:widowControl/>
      <w:tabs>
        <w:tab w:val="left" w:pos="1134"/>
        <w:tab w:val="num" w:pos="1576"/>
        <w:tab w:val="left" w:pos="1701"/>
      </w:tabs>
      <w:suppressAutoHyphens w:val="0"/>
      <w:snapToGrid/>
      <w:spacing w:line="360" w:lineRule="auto"/>
      <w:ind w:left="1576" w:hanging="1008"/>
    </w:pPr>
    <w:rPr>
      <w:snapToGrid w:val="0"/>
      <w:sz w:val="28"/>
      <w:szCs w:val="20"/>
      <w:lang w:eastAsia="ru-RU"/>
    </w:rPr>
  </w:style>
  <w:style w:type="paragraph" w:customStyle="1" w:styleId="1">
    <w:name w:val="Пункт1"/>
    <w:basedOn w:val="a4"/>
    <w:rsid w:val="0022463A"/>
    <w:pPr>
      <w:widowControl/>
      <w:numPr>
        <w:numId w:val="29"/>
      </w:numPr>
      <w:suppressAutoHyphens w:val="0"/>
      <w:snapToGrid/>
      <w:spacing w:before="240" w:line="360" w:lineRule="auto"/>
      <w:jc w:val="center"/>
    </w:pPr>
    <w:rPr>
      <w:rFonts w:ascii="Arial" w:hAnsi="Arial"/>
      <w:b/>
      <w:snapToGrid w:val="0"/>
      <w:sz w:val="28"/>
      <w:szCs w:val="28"/>
      <w:lang w:eastAsia="ru-RU"/>
    </w:rPr>
  </w:style>
  <w:style w:type="paragraph" w:customStyle="1" w:styleId="2a">
    <w:name w:val="Стиль2"/>
    <w:basedOn w:val="2"/>
    <w:rsid w:val="00907853"/>
    <w:pPr>
      <w:keepNext/>
      <w:keepLines/>
      <w:numPr>
        <w:numId w:val="0"/>
      </w:numPr>
      <w:suppressLineNumbers/>
      <w:tabs>
        <w:tab w:val="num" w:pos="576"/>
      </w:tabs>
      <w:snapToGrid/>
      <w:spacing w:after="60" w:line="240" w:lineRule="auto"/>
      <w:ind w:left="576" w:hanging="576"/>
      <w:contextualSpacing w:val="0"/>
    </w:pPr>
    <w:rPr>
      <w:b/>
      <w:szCs w:val="20"/>
      <w:lang w:eastAsia="ru-RU"/>
    </w:rPr>
  </w:style>
  <w:style w:type="character" w:customStyle="1" w:styleId="32">
    <w:name w:val="Стиль3 Знак"/>
    <w:basedOn w:val="a5"/>
    <w:link w:val="31"/>
    <w:rsid w:val="00907853"/>
    <w:rPr>
      <w:rFonts w:ascii="Times New Roman" w:eastAsia="Times New Roman" w:hAnsi="Times New Roman" w:cs="Times New Roman"/>
      <w:sz w:val="24"/>
      <w:szCs w:val="24"/>
      <w:lang w:eastAsia="ar-SA"/>
    </w:rPr>
  </w:style>
  <w:style w:type="paragraph" w:styleId="2">
    <w:name w:val="List Number 2"/>
    <w:basedOn w:val="a4"/>
    <w:uiPriority w:val="99"/>
    <w:semiHidden/>
    <w:unhideWhenUsed/>
    <w:rsid w:val="00907853"/>
    <w:pPr>
      <w:numPr>
        <w:numId w:val="31"/>
      </w:numPr>
      <w:contextualSpacing/>
    </w:pPr>
  </w:style>
  <w:style w:type="paragraph" w:customStyle="1" w:styleId="affff9">
    <w:name w:val="основной текст"/>
    <w:basedOn w:val="a4"/>
    <w:rsid w:val="00BB0261"/>
    <w:pPr>
      <w:keepLines/>
      <w:widowControl/>
      <w:suppressAutoHyphens w:val="0"/>
      <w:snapToGrid/>
      <w:spacing w:after="120" w:line="240" w:lineRule="auto"/>
      <w:ind w:firstLine="0"/>
    </w:pPr>
    <w:rPr>
      <w:kern w:val="16"/>
      <w:lang w:eastAsia="ru-RU"/>
    </w:rPr>
  </w:style>
  <w:style w:type="paragraph" w:customStyle="1" w:styleId="Iauiue1">
    <w:name w:val="Iau?iue1"/>
    <w:rsid w:val="00BB0261"/>
    <w:pPr>
      <w:widowControl w:val="0"/>
      <w:spacing w:after="0" w:line="240" w:lineRule="auto"/>
    </w:pPr>
    <w:rPr>
      <w:rFonts w:ascii="MS Sans Serif" w:eastAsia="Times New Roman" w:hAnsi="MS Sans Serif" w:cs="Times New Roman"/>
      <w:sz w:val="20"/>
      <w:szCs w:val="20"/>
      <w:lang w:eastAsia="ru-RU"/>
    </w:rPr>
  </w:style>
  <w:style w:type="paragraph" w:customStyle="1" w:styleId="auiue">
    <w:name w:val="au?iue"/>
    <w:rsid w:val="00BB0261"/>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B0261"/>
    <w:pPr>
      <w:spacing w:line="240" w:lineRule="atLeast"/>
      <w:ind w:firstLine="567"/>
    </w:pPr>
    <w:rPr>
      <w:rFonts w:ascii="Arial" w:hAnsi="Arial"/>
      <w:sz w:val="20"/>
    </w:rPr>
  </w:style>
  <w:style w:type="paragraph" w:customStyle="1" w:styleId="ConsPlusNonformat">
    <w:name w:val="ConsPlusNonformat"/>
    <w:rsid w:val="00BB02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9">
    <w:name w:val="List Bullet 3"/>
    <w:basedOn w:val="a4"/>
    <w:autoRedefine/>
    <w:rsid w:val="00BB0261"/>
    <w:pPr>
      <w:widowControl/>
      <w:tabs>
        <w:tab w:val="num" w:pos="926"/>
      </w:tabs>
      <w:suppressAutoHyphens w:val="0"/>
      <w:snapToGrid/>
      <w:spacing w:line="240" w:lineRule="auto"/>
      <w:ind w:left="926" w:hanging="360"/>
      <w:jc w:val="left"/>
    </w:pPr>
    <w:rPr>
      <w:sz w:val="20"/>
      <w:szCs w:val="20"/>
      <w:lang w:eastAsia="ru-RU"/>
    </w:rPr>
  </w:style>
  <w:style w:type="character" w:customStyle="1" w:styleId="3a">
    <w:name w:val="Знак Знак3"/>
    <w:semiHidden/>
    <w:rsid w:val="00BB0261"/>
    <w:rPr>
      <w:rFonts w:ascii="Times New Roman" w:eastAsia="Times New Roman" w:hAnsi="Times New Roman" w:cs="Times New Roman"/>
      <w:sz w:val="20"/>
      <w:szCs w:val="20"/>
      <w:lang w:eastAsia="ru-RU"/>
    </w:rPr>
  </w:style>
  <w:style w:type="numbering" w:customStyle="1" w:styleId="1b">
    <w:name w:val="Нет списка1"/>
    <w:next w:val="a7"/>
    <w:semiHidden/>
    <w:rsid w:val="00BB0261"/>
  </w:style>
  <w:style w:type="paragraph" w:customStyle="1" w:styleId="Instr-hdr">
    <w:name w:val="Instr-hdr"/>
    <w:basedOn w:val="a4"/>
    <w:rsid w:val="00BB0261"/>
    <w:pPr>
      <w:keepNext/>
      <w:pageBreakBefore/>
      <w:widowControl/>
      <w:tabs>
        <w:tab w:val="num" w:pos="567"/>
      </w:tabs>
      <w:suppressAutoHyphens w:val="0"/>
      <w:snapToGrid/>
      <w:spacing w:before="240" w:after="120" w:line="240" w:lineRule="auto"/>
      <w:ind w:left="567" w:hanging="567"/>
      <w:jc w:val="left"/>
      <w:outlineLvl w:val="1"/>
    </w:pPr>
    <w:rPr>
      <w:b/>
      <w:sz w:val="28"/>
      <w:szCs w:val="20"/>
      <w:u w:val="single"/>
      <w:lang w:eastAsia="ru-RU"/>
    </w:rPr>
  </w:style>
  <w:style w:type="paragraph" w:customStyle="1" w:styleId="Instr-hdr-1">
    <w:name w:val="Instr-hdr-1"/>
    <w:basedOn w:val="a4"/>
    <w:next w:val="afe"/>
    <w:rsid w:val="00BB0261"/>
    <w:pPr>
      <w:keepNext/>
      <w:widowControl/>
      <w:tabs>
        <w:tab w:val="num" w:pos="720"/>
      </w:tabs>
      <w:suppressAutoHyphens w:val="0"/>
      <w:snapToGrid/>
      <w:spacing w:before="180" w:after="120" w:line="240" w:lineRule="auto"/>
      <w:ind w:left="567" w:hanging="567"/>
      <w:jc w:val="left"/>
      <w:outlineLvl w:val="2"/>
    </w:pPr>
    <w:rPr>
      <w:b/>
      <w:szCs w:val="20"/>
      <w:lang w:val="en-US" w:eastAsia="ru-RU"/>
    </w:rPr>
  </w:style>
  <w:style w:type="paragraph" w:customStyle="1" w:styleId="Instr-hdr-A1">
    <w:name w:val="Instr-hdr-A1"/>
    <w:basedOn w:val="Instr-hdr"/>
    <w:rsid w:val="00BB0261"/>
    <w:pPr>
      <w:tabs>
        <w:tab w:val="clear" w:pos="567"/>
        <w:tab w:val="num" w:pos="360"/>
      </w:tabs>
      <w:ind w:left="360" w:hanging="360"/>
      <w:outlineLvl w:val="0"/>
    </w:pPr>
    <w:rPr>
      <w:smallCaps/>
      <w:u w:val="none"/>
    </w:rPr>
  </w:style>
  <w:style w:type="paragraph" w:customStyle="1" w:styleId="Instr-hdr-2">
    <w:name w:val="Instr-hdr-2"/>
    <w:basedOn w:val="Instr-hdr-1"/>
    <w:rsid w:val="00BB0261"/>
    <w:pPr>
      <w:tabs>
        <w:tab w:val="clear" w:pos="720"/>
        <w:tab w:val="num" w:pos="926"/>
        <w:tab w:val="left" w:pos="1134"/>
      </w:tabs>
      <w:ind w:left="926" w:hanging="360"/>
      <w:outlineLvl w:val="3"/>
    </w:pPr>
    <w:rPr>
      <w:i/>
      <w:sz w:val="22"/>
      <w:lang w:val="ru-RU"/>
    </w:rPr>
  </w:style>
  <w:style w:type="paragraph" w:customStyle="1" w:styleId="MyTextBullet-1">
    <w:name w:val="MyTextBullet-1"/>
    <w:basedOn w:val="a4"/>
    <w:rsid w:val="00BB0261"/>
    <w:pPr>
      <w:widowControl/>
      <w:tabs>
        <w:tab w:val="num" w:pos="360"/>
      </w:tabs>
      <w:suppressAutoHyphens w:val="0"/>
      <w:snapToGrid/>
      <w:spacing w:line="240" w:lineRule="auto"/>
      <w:ind w:left="360" w:hanging="360"/>
      <w:jc w:val="left"/>
    </w:pPr>
    <w:rPr>
      <w:szCs w:val="20"/>
      <w:lang w:eastAsia="ru-RU"/>
    </w:rPr>
  </w:style>
  <w:style w:type="paragraph" w:styleId="2b">
    <w:name w:val="List Bullet 2"/>
    <w:basedOn w:val="a4"/>
    <w:autoRedefine/>
    <w:rsid w:val="00BB0261"/>
    <w:pPr>
      <w:widowControl/>
      <w:tabs>
        <w:tab w:val="num" w:pos="643"/>
      </w:tabs>
      <w:suppressAutoHyphens w:val="0"/>
      <w:snapToGrid/>
      <w:spacing w:line="240" w:lineRule="auto"/>
      <w:ind w:left="643" w:hanging="360"/>
      <w:jc w:val="left"/>
    </w:pPr>
    <w:rPr>
      <w:sz w:val="20"/>
      <w:szCs w:val="20"/>
      <w:lang w:eastAsia="ru-RU"/>
    </w:rPr>
  </w:style>
  <w:style w:type="paragraph" w:styleId="42">
    <w:name w:val="List Bullet 4"/>
    <w:basedOn w:val="a4"/>
    <w:autoRedefine/>
    <w:rsid w:val="00BB0261"/>
    <w:pPr>
      <w:widowControl/>
      <w:tabs>
        <w:tab w:val="num" w:pos="1209"/>
      </w:tabs>
      <w:suppressAutoHyphens w:val="0"/>
      <w:snapToGrid/>
      <w:spacing w:line="240" w:lineRule="auto"/>
      <w:ind w:left="1209" w:hanging="360"/>
      <w:jc w:val="left"/>
    </w:pPr>
    <w:rPr>
      <w:sz w:val="20"/>
      <w:szCs w:val="20"/>
      <w:lang w:eastAsia="ru-RU"/>
    </w:rPr>
  </w:style>
  <w:style w:type="paragraph" w:styleId="52">
    <w:name w:val="List Bullet 5"/>
    <w:basedOn w:val="a4"/>
    <w:autoRedefine/>
    <w:rsid w:val="00BB0261"/>
    <w:pPr>
      <w:widowControl/>
      <w:tabs>
        <w:tab w:val="num" w:pos="1492"/>
      </w:tabs>
      <w:suppressAutoHyphens w:val="0"/>
      <w:snapToGrid/>
      <w:spacing w:line="240" w:lineRule="auto"/>
      <w:ind w:left="1492" w:hanging="360"/>
      <w:jc w:val="left"/>
    </w:pPr>
    <w:rPr>
      <w:sz w:val="20"/>
      <w:szCs w:val="20"/>
      <w:lang w:eastAsia="ru-RU"/>
    </w:rPr>
  </w:style>
  <w:style w:type="paragraph" w:customStyle="1" w:styleId="3b">
    <w:name w:val="заголовок 3 нумерованный"/>
    <w:basedOn w:val="a4"/>
    <w:rsid w:val="00BB0261"/>
    <w:pPr>
      <w:widowControl/>
      <w:tabs>
        <w:tab w:val="num" w:pos="1440"/>
      </w:tabs>
      <w:suppressAutoHyphens w:val="0"/>
      <w:snapToGrid/>
      <w:spacing w:before="120" w:after="120" w:line="240" w:lineRule="auto"/>
      <w:ind w:left="1224" w:hanging="504"/>
      <w:jc w:val="left"/>
    </w:pPr>
    <w:rPr>
      <w:b/>
      <w:sz w:val="26"/>
      <w:lang w:eastAsia="ru-RU"/>
    </w:rPr>
  </w:style>
  <w:style w:type="character" w:customStyle="1" w:styleId="92">
    <w:name w:val="Знак Знак9"/>
    <w:semiHidden/>
    <w:rsid w:val="00BB0261"/>
    <w:rPr>
      <w:rFonts w:ascii="Times New Roman" w:eastAsia="Times New Roman" w:hAnsi="Times New Roman" w:cs="Times New Roman"/>
      <w:sz w:val="20"/>
      <w:szCs w:val="20"/>
      <w:lang w:eastAsia="ru-RU"/>
    </w:rPr>
  </w:style>
  <w:style w:type="paragraph" w:styleId="2c">
    <w:name w:val="toc 2"/>
    <w:basedOn w:val="a4"/>
    <w:next w:val="a4"/>
    <w:autoRedefine/>
    <w:rsid w:val="00BB0261"/>
    <w:pPr>
      <w:widowControl/>
      <w:tabs>
        <w:tab w:val="right" w:leader="dot" w:pos="9800"/>
      </w:tabs>
      <w:suppressAutoHyphens w:val="0"/>
      <w:snapToGrid/>
      <w:spacing w:line="240" w:lineRule="auto"/>
      <w:ind w:right="23" w:firstLine="0"/>
      <w:jc w:val="left"/>
    </w:pPr>
    <w:rPr>
      <w:iCs/>
      <w:noProof/>
      <w:szCs w:val="20"/>
      <w:lang w:eastAsia="ru-RU"/>
    </w:rPr>
  </w:style>
  <w:style w:type="paragraph" w:customStyle="1" w:styleId="43">
    <w:name w:val="заголовок 4 нумерованный"/>
    <w:basedOn w:val="affff9"/>
    <w:autoRedefine/>
    <w:rsid w:val="00BB0261"/>
    <w:pPr>
      <w:tabs>
        <w:tab w:val="left" w:pos="1620"/>
      </w:tabs>
      <w:spacing w:after="0"/>
      <w:ind w:firstLine="720"/>
    </w:pPr>
    <w:rPr>
      <w:kern w:val="0"/>
    </w:rPr>
  </w:style>
  <w:style w:type="paragraph" w:customStyle="1" w:styleId="affffa">
    <w:name w:val="основной текст нумерованный"/>
    <w:basedOn w:val="affff9"/>
    <w:autoRedefine/>
    <w:rsid w:val="00BB0261"/>
    <w:pPr>
      <w:autoSpaceDE w:val="0"/>
      <w:autoSpaceDN w:val="0"/>
      <w:adjustRightInd w:val="0"/>
      <w:spacing w:line="240" w:lineRule="atLeast"/>
      <w:ind w:firstLine="720"/>
    </w:pPr>
    <w:rPr>
      <w:kern w:val="0"/>
    </w:rPr>
  </w:style>
  <w:style w:type="paragraph" w:customStyle="1" w:styleId="211">
    <w:name w:val="Основной текст с отступом 21"/>
    <w:basedOn w:val="a4"/>
    <w:rsid w:val="00BB0261"/>
    <w:pPr>
      <w:widowControl/>
      <w:suppressAutoHyphens w:val="0"/>
      <w:snapToGrid/>
      <w:spacing w:line="240" w:lineRule="auto"/>
    </w:pPr>
    <w:rPr>
      <w:rFonts w:ascii="Arial" w:hAnsi="Arial"/>
      <w:sz w:val="22"/>
      <w:szCs w:val="20"/>
      <w:lang w:eastAsia="ru-RU"/>
    </w:rPr>
  </w:style>
  <w:style w:type="paragraph" w:customStyle="1" w:styleId="ClauseXX">
    <w:name w:val="Clause X.X"/>
    <w:basedOn w:val="a4"/>
    <w:autoRedefine/>
    <w:rsid w:val="00BB0261"/>
    <w:pPr>
      <w:widowControl/>
      <w:numPr>
        <w:ilvl w:val="2"/>
      </w:numPr>
      <w:tabs>
        <w:tab w:val="left" w:pos="600"/>
        <w:tab w:val="left" w:pos="960"/>
      </w:tabs>
      <w:suppressAutoHyphens w:val="0"/>
      <w:snapToGrid/>
      <w:spacing w:line="240" w:lineRule="auto"/>
      <w:ind w:firstLine="600"/>
    </w:pPr>
    <w:rPr>
      <w:lang w:eastAsia="ru-RU"/>
    </w:rPr>
  </w:style>
  <w:style w:type="paragraph" w:customStyle="1" w:styleId="caaieiaie4">
    <w:name w:val="caaieiaie 4"/>
    <w:basedOn w:val="a4"/>
    <w:next w:val="a4"/>
    <w:rsid w:val="00BB0261"/>
    <w:pPr>
      <w:keepNext/>
      <w:widowControl/>
      <w:suppressAutoHyphens w:val="0"/>
      <w:snapToGrid/>
      <w:spacing w:line="240" w:lineRule="auto"/>
      <w:ind w:firstLine="0"/>
    </w:pPr>
    <w:rPr>
      <w:szCs w:val="20"/>
      <w:lang w:eastAsia="ru-RU"/>
    </w:rPr>
  </w:style>
  <w:style w:type="paragraph" w:customStyle="1" w:styleId="810">
    <w:name w:val="Заголовок 81"/>
    <w:basedOn w:val="1a"/>
    <w:next w:val="1a"/>
    <w:rsid w:val="00BB0261"/>
    <w:pPr>
      <w:keepNext/>
      <w:spacing w:line="240" w:lineRule="auto"/>
      <w:ind w:firstLine="0"/>
      <w:jc w:val="center"/>
    </w:pPr>
    <w:rPr>
      <w:b/>
      <w:sz w:val="20"/>
    </w:rPr>
  </w:style>
  <w:style w:type="paragraph" w:styleId="affffb">
    <w:name w:val="Block Text"/>
    <w:basedOn w:val="a4"/>
    <w:rsid w:val="00BB0261"/>
    <w:pPr>
      <w:widowControl/>
      <w:suppressAutoHyphens w:val="0"/>
      <w:snapToGrid/>
      <w:spacing w:line="240" w:lineRule="auto"/>
      <w:ind w:left="-284" w:right="-285" w:firstLine="284"/>
    </w:pPr>
    <w:rPr>
      <w:rFonts w:ascii="Arial" w:hAnsi="Arial"/>
      <w:sz w:val="22"/>
      <w:szCs w:val="20"/>
      <w:lang w:eastAsia="ru-RU"/>
    </w:rPr>
  </w:style>
  <w:style w:type="paragraph" w:customStyle="1" w:styleId="ConsNonformat">
    <w:name w:val="ConsNonformat"/>
    <w:rsid w:val="00BB026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c">
    <w:name w:val="ЗАГ 3"/>
    <w:basedOn w:val="a4"/>
    <w:autoRedefine/>
    <w:rsid w:val="00BB0261"/>
    <w:pPr>
      <w:widowControl/>
      <w:suppressAutoHyphens w:val="0"/>
      <w:snapToGrid/>
      <w:spacing w:line="240" w:lineRule="auto"/>
      <w:ind w:firstLine="180"/>
      <w:jc w:val="center"/>
    </w:pPr>
    <w:rPr>
      <w:b/>
      <w:sz w:val="22"/>
      <w:lang w:eastAsia="ru-RU"/>
    </w:rPr>
  </w:style>
  <w:style w:type="paragraph" w:customStyle="1" w:styleId="MyTableBullet">
    <w:name w:val="MyTableBullet"/>
    <w:basedOn w:val="a4"/>
    <w:rsid w:val="00BB0261"/>
    <w:pPr>
      <w:widowControl/>
      <w:tabs>
        <w:tab w:val="left" w:pos="227"/>
        <w:tab w:val="num" w:pos="360"/>
      </w:tabs>
      <w:suppressAutoHyphens w:val="0"/>
      <w:snapToGrid/>
      <w:spacing w:line="240" w:lineRule="auto"/>
      <w:ind w:left="227" w:hanging="227"/>
      <w:jc w:val="left"/>
    </w:pPr>
    <w:rPr>
      <w:sz w:val="22"/>
      <w:szCs w:val="20"/>
      <w:lang w:eastAsia="ru-RU"/>
    </w:rPr>
  </w:style>
  <w:style w:type="paragraph" w:customStyle="1" w:styleId="BodyText25">
    <w:name w:val="Body Text 25"/>
    <w:basedOn w:val="auiue"/>
    <w:rsid w:val="00BB0261"/>
    <w:pPr>
      <w:tabs>
        <w:tab w:val="left" w:pos="0"/>
      </w:tabs>
      <w:spacing w:line="360" w:lineRule="auto"/>
      <w:ind w:firstLine="0"/>
    </w:pPr>
    <w:rPr>
      <w:rFonts w:ascii="Arial" w:hAnsi="Arial"/>
      <w:sz w:val="20"/>
    </w:rPr>
  </w:style>
  <w:style w:type="paragraph" w:styleId="3d">
    <w:name w:val="toc 3"/>
    <w:basedOn w:val="a4"/>
    <w:next w:val="a4"/>
    <w:autoRedefine/>
    <w:rsid w:val="00BB0261"/>
    <w:pPr>
      <w:widowControl/>
      <w:suppressAutoHyphens w:val="0"/>
      <w:snapToGrid/>
      <w:spacing w:line="240" w:lineRule="auto"/>
      <w:ind w:left="480" w:firstLine="0"/>
      <w:jc w:val="left"/>
    </w:pPr>
    <w:rPr>
      <w:lang w:eastAsia="ru-RU"/>
    </w:rPr>
  </w:style>
  <w:style w:type="paragraph" w:customStyle="1" w:styleId="affffc">
    <w:name w:val="Обычны"/>
    <w:rsid w:val="00BB026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Заголовок 31"/>
    <w:basedOn w:val="1a"/>
    <w:next w:val="1a"/>
    <w:rsid w:val="00BB0261"/>
    <w:pPr>
      <w:spacing w:before="240" w:line="240" w:lineRule="auto"/>
      <w:ind w:right="-1" w:firstLine="0"/>
      <w:outlineLvl w:val="2"/>
    </w:pPr>
    <w:rPr>
      <w:rFonts w:ascii="Times New Roman" w:hAnsi="Times New Roman"/>
      <w:sz w:val="24"/>
    </w:rPr>
  </w:style>
  <w:style w:type="paragraph" w:styleId="1c">
    <w:name w:val="toc 1"/>
    <w:basedOn w:val="a4"/>
    <w:next w:val="a4"/>
    <w:autoRedefine/>
    <w:rsid w:val="00BB0261"/>
    <w:pPr>
      <w:widowControl/>
      <w:tabs>
        <w:tab w:val="right" w:leader="dot" w:pos="9911"/>
      </w:tabs>
      <w:suppressAutoHyphens w:val="0"/>
      <w:snapToGrid/>
      <w:spacing w:line="240" w:lineRule="auto"/>
      <w:ind w:firstLine="0"/>
    </w:pPr>
    <w:rPr>
      <w:b/>
      <w:bCs/>
      <w:noProof/>
      <w:szCs w:val="20"/>
      <w:lang w:eastAsia="ru-RU"/>
    </w:rPr>
  </w:style>
  <w:style w:type="paragraph" w:customStyle="1" w:styleId="Tabhead">
    <w:name w:val="Tab head"/>
    <w:basedOn w:val="afe"/>
    <w:rsid w:val="00BB0261"/>
    <w:pPr>
      <w:keepNext/>
      <w:keepLines/>
      <w:spacing w:after="0"/>
      <w:jc w:val="center"/>
    </w:pPr>
  </w:style>
  <w:style w:type="paragraph" w:customStyle="1" w:styleId="Tabtext">
    <w:name w:val="Tab text"/>
    <w:basedOn w:val="Tabhead"/>
    <w:rsid w:val="00BB0261"/>
    <w:pPr>
      <w:keepNext w:val="0"/>
      <w:keepLines w:val="0"/>
    </w:pPr>
  </w:style>
  <w:style w:type="paragraph" w:customStyle="1" w:styleId="Tableft">
    <w:name w:val="Tab left"/>
    <w:basedOn w:val="Tabtext"/>
    <w:rsid w:val="00BB0261"/>
    <w:pPr>
      <w:jc w:val="left"/>
    </w:pPr>
  </w:style>
  <w:style w:type="paragraph" w:customStyle="1" w:styleId="Afterheading">
    <w:name w:val="After heading"/>
    <w:basedOn w:val="afe"/>
    <w:next w:val="afe"/>
    <w:rsid w:val="00BB0261"/>
    <w:pPr>
      <w:spacing w:after="0"/>
      <w:jc w:val="both"/>
    </w:pPr>
  </w:style>
  <w:style w:type="paragraph" w:customStyle="1" w:styleId="QBodyTextbtBodytextAvtalBr1">
    <w:name w:val="Основной текст.QBody Text.bt.Bodytext.AvtalBr1"/>
    <w:basedOn w:val="a4"/>
    <w:rsid w:val="00BB0261"/>
    <w:pPr>
      <w:widowControl/>
      <w:suppressAutoHyphens w:val="0"/>
      <w:snapToGrid/>
      <w:spacing w:line="240" w:lineRule="auto"/>
      <w:ind w:firstLine="0"/>
    </w:pPr>
    <w:rPr>
      <w:sz w:val="22"/>
      <w:szCs w:val="20"/>
      <w:lang w:eastAsia="ru-RU"/>
    </w:rPr>
  </w:style>
  <w:style w:type="paragraph" w:customStyle="1" w:styleId="bt">
    <w:name w:val="Основной текст.bt"/>
    <w:basedOn w:val="a4"/>
    <w:rsid w:val="00BB0261"/>
    <w:pPr>
      <w:widowControl/>
      <w:suppressAutoHyphens w:val="0"/>
      <w:snapToGrid/>
      <w:spacing w:line="240" w:lineRule="auto"/>
      <w:ind w:firstLine="0"/>
    </w:pPr>
    <w:rPr>
      <w:sz w:val="22"/>
      <w:szCs w:val="20"/>
      <w:lang w:eastAsia="ru-RU"/>
    </w:rPr>
  </w:style>
  <w:style w:type="character" w:customStyle="1" w:styleId="ca-21">
    <w:name w:val="ca-21"/>
    <w:rsid w:val="00BB0261"/>
    <w:rPr>
      <w:rFonts w:ascii="Times New Roman" w:hAnsi="Times New Roman" w:cs="Times New Roman" w:hint="default"/>
      <w:sz w:val="22"/>
      <w:szCs w:val="22"/>
    </w:rPr>
  </w:style>
  <w:style w:type="paragraph" w:customStyle="1" w:styleId="BodyTextIndent22">
    <w:name w:val="Body Text Indent 22"/>
    <w:basedOn w:val="a4"/>
    <w:rsid w:val="00BB0261"/>
    <w:pPr>
      <w:widowControl/>
      <w:suppressAutoHyphens w:val="0"/>
      <w:snapToGrid/>
      <w:spacing w:line="240" w:lineRule="auto"/>
    </w:pPr>
    <w:rPr>
      <w:rFonts w:ascii="Arial" w:hAnsi="Arial"/>
      <w:sz w:val="22"/>
      <w:szCs w:val="20"/>
      <w:lang w:eastAsia="ru-RU"/>
    </w:rPr>
  </w:style>
  <w:style w:type="character" w:customStyle="1" w:styleId="ca-01">
    <w:name w:val="ca-01"/>
    <w:rsid w:val="00BB0261"/>
    <w:rPr>
      <w:rFonts w:ascii="Times New Roman" w:hAnsi="Times New Roman" w:cs="Times New Roman" w:hint="default"/>
      <w:sz w:val="22"/>
      <w:szCs w:val="22"/>
    </w:rPr>
  </w:style>
  <w:style w:type="paragraph" w:customStyle="1" w:styleId="Nonformat">
    <w:name w:val="Nonformat"/>
    <w:basedOn w:val="a4"/>
    <w:rsid w:val="00BB0261"/>
    <w:pPr>
      <w:widowControl/>
      <w:suppressAutoHyphens w:val="0"/>
      <w:snapToGrid/>
      <w:spacing w:line="240" w:lineRule="auto"/>
      <w:ind w:firstLine="0"/>
      <w:jc w:val="left"/>
    </w:pPr>
    <w:rPr>
      <w:rFonts w:ascii="Consultant" w:hAnsi="Consultant"/>
      <w:sz w:val="20"/>
      <w:szCs w:val="20"/>
      <w:lang w:eastAsia="en-US"/>
    </w:rPr>
  </w:style>
  <w:style w:type="paragraph" w:customStyle="1" w:styleId="pa-6">
    <w:name w:val="pa-6"/>
    <w:basedOn w:val="a4"/>
    <w:rsid w:val="00BB0261"/>
    <w:pPr>
      <w:widowControl/>
      <w:suppressAutoHyphens w:val="0"/>
      <w:snapToGrid/>
      <w:spacing w:line="240" w:lineRule="atLeast"/>
      <w:ind w:firstLine="540"/>
    </w:pPr>
    <w:rPr>
      <w:rFonts w:ascii="Arial Unicode MS" w:eastAsia="Arial Unicode MS" w:hAnsi="Arial Unicode MS" w:cs="Arial Unicode MS"/>
      <w:lang w:eastAsia="ru-RU"/>
    </w:rPr>
  </w:style>
  <w:style w:type="paragraph" w:customStyle="1" w:styleId="pa-4">
    <w:name w:val="pa-4"/>
    <w:basedOn w:val="a4"/>
    <w:rsid w:val="00BB0261"/>
    <w:pPr>
      <w:widowControl/>
      <w:suppressAutoHyphens w:val="0"/>
      <w:snapToGrid/>
      <w:spacing w:line="240" w:lineRule="atLeast"/>
      <w:ind w:firstLine="540"/>
    </w:pPr>
    <w:rPr>
      <w:rFonts w:ascii="Arial Unicode MS" w:eastAsia="Arial Unicode MS" w:hAnsi="Arial Unicode MS" w:cs="Arial Unicode MS"/>
      <w:lang w:eastAsia="ru-RU"/>
    </w:rPr>
  </w:style>
  <w:style w:type="paragraph" w:customStyle="1" w:styleId="pa-5">
    <w:name w:val="pa-5"/>
    <w:basedOn w:val="a4"/>
    <w:rsid w:val="00BB0261"/>
    <w:pPr>
      <w:widowControl/>
      <w:suppressAutoHyphens w:val="0"/>
      <w:snapToGrid/>
      <w:spacing w:line="240" w:lineRule="atLeast"/>
      <w:ind w:firstLine="540"/>
    </w:pPr>
    <w:rPr>
      <w:rFonts w:ascii="Arial Unicode MS" w:eastAsia="Arial Unicode MS" w:hAnsi="Arial Unicode MS" w:cs="Arial Unicode MS"/>
      <w:lang w:eastAsia="ru-RU"/>
    </w:rPr>
  </w:style>
  <w:style w:type="character" w:customStyle="1" w:styleId="ca-81">
    <w:name w:val="ca-81"/>
    <w:rsid w:val="00BB0261"/>
    <w:rPr>
      <w:rFonts w:ascii="Times New Roman" w:hAnsi="Times New Roman" w:cs="Times New Roman" w:hint="default"/>
      <w:vanish/>
      <w:webHidden w:val="0"/>
      <w:sz w:val="22"/>
      <w:szCs w:val="22"/>
    </w:rPr>
  </w:style>
  <w:style w:type="paragraph" w:customStyle="1" w:styleId="affffd">
    <w:name w:val="Обычный.Нормальный"/>
    <w:rsid w:val="00BB0261"/>
    <w:pPr>
      <w:widowControl w:val="0"/>
      <w:spacing w:before="60" w:after="60" w:line="240" w:lineRule="auto"/>
    </w:pPr>
    <w:rPr>
      <w:rFonts w:ascii="Times New Roman" w:eastAsia="Times New Roman" w:hAnsi="Times New Roman" w:cs="Times New Roman"/>
      <w:snapToGrid w:val="0"/>
      <w:sz w:val="24"/>
      <w:szCs w:val="20"/>
      <w:lang w:eastAsia="ru-RU"/>
    </w:rPr>
  </w:style>
  <w:style w:type="paragraph" w:styleId="82">
    <w:name w:val="toc 8"/>
    <w:basedOn w:val="a4"/>
    <w:next w:val="a4"/>
    <w:autoRedefine/>
    <w:rsid w:val="00BB0261"/>
    <w:pPr>
      <w:widowControl/>
      <w:suppressAutoHyphens w:val="0"/>
      <w:snapToGrid/>
      <w:spacing w:line="240" w:lineRule="auto"/>
      <w:ind w:left="1680" w:firstLine="0"/>
      <w:jc w:val="left"/>
    </w:pPr>
    <w:rPr>
      <w:lang w:eastAsia="ru-RU"/>
    </w:rPr>
  </w:style>
  <w:style w:type="paragraph" w:styleId="61">
    <w:name w:val="toc 6"/>
    <w:basedOn w:val="a4"/>
    <w:next w:val="a4"/>
    <w:autoRedefine/>
    <w:rsid w:val="00BB0261"/>
    <w:pPr>
      <w:widowControl/>
      <w:suppressAutoHyphens w:val="0"/>
      <w:snapToGrid/>
      <w:spacing w:line="240" w:lineRule="auto"/>
      <w:ind w:left="1200" w:firstLine="0"/>
      <w:jc w:val="left"/>
    </w:pPr>
    <w:rPr>
      <w:lang w:eastAsia="ru-RU"/>
    </w:rPr>
  </w:style>
  <w:style w:type="paragraph" w:styleId="44">
    <w:name w:val="toc 4"/>
    <w:basedOn w:val="a4"/>
    <w:next w:val="a4"/>
    <w:autoRedefine/>
    <w:rsid w:val="00BB0261"/>
    <w:pPr>
      <w:widowControl/>
      <w:suppressAutoHyphens w:val="0"/>
      <w:snapToGrid/>
      <w:spacing w:line="240" w:lineRule="auto"/>
      <w:ind w:left="720" w:firstLine="0"/>
      <w:jc w:val="left"/>
    </w:pPr>
    <w:rPr>
      <w:lang w:eastAsia="ru-RU"/>
    </w:rPr>
  </w:style>
  <w:style w:type="character" w:styleId="affffe">
    <w:name w:val="FollowedHyperlink"/>
    <w:unhideWhenUsed/>
    <w:rsid w:val="00BB0261"/>
    <w:rPr>
      <w:color w:val="800080"/>
      <w:u w:val="single"/>
    </w:rPr>
  </w:style>
  <w:style w:type="character" w:customStyle="1" w:styleId="110">
    <w:name w:val="Заголовок 1 Знак1"/>
    <w:aliases w:val="Название организации Знак1"/>
    <w:rsid w:val="00BB0261"/>
    <w:rPr>
      <w:rFonts w:ascii="Cambria" w:eastAsia="Times New Roman" w:hAnsi="Cambria" w:cs="Times New Roman"/>
      <w:b/>
      <w:bCs/>
      <w:color w:val="365F91"/>
      <w:sz w:val="28"/>
      <w:szCs w:val="28"/>
    </w:rPr>
  </w:style>
  <w:style w:type="character" w:customStyle="1" w:styleId="111">
    <w:name w:val="Основной текст 1 Знак1"/>
    <w:aliases w:val="Нумерованный список !! Знак1,Надин стиль Знак1,Основной текст с отступом Знак2 Знак1,Основной текст с отступом Знак1 Знак Знак1,Основной текст с отступом Знак Знак Знак Знак1"/>
    <w:semiHidden/>
    <w:locked/>
    <w:rsid w:val="00BB0261"/>
    <w:rPr>
      <w:rFonts w:ascii="NTTierce" w:hAnsi="NTTierce"/>
      <w:sz w:val="24"/>
    </w:rPr>
  </w:style>
  <w:style w:type="paragraph" w:customStyle="1" w:styleId="Text">
    <w:name w:val="Text"/>
    <w:basedOn w:val="a4"/>
    <w:rsid w:val="00BB0261"/>
    <w:pPr>
      <w:widowControl/>
      <w:suppressAutoHyphens w:val="0"/>
      <w:snapToGrid/>
      <w:spacing w:after="240" w:line="240" w:lineRule="auto"/>
      <w:ind w:firstLine="0"/>
      <w:jc w:val="left"/>
    </w:pPr>
    <w:rPr>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E1C9E-158E-4778-8804-B136A4CB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6824</TotalTime>
  <Pages>24</Pages>
  <Words>12632</Words>
  <Characters>72005</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ОАО ПКС</Company>
  <LinksUpToDate>false</LinksUpToDate>
  <CharactersWithSpaces>84469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PCS\a.mironova (WST-PKS-031)</dc:creator>
  <cp:keywords/>
  <dc:description/>
  <cp:lastModifiedBy>PCS\m.zadorozhnaya (WST-SVE-025)</cp:lastModifiedBy>
  <cp:revision>199</cp:revision>
  <cp:lastPrinted>2019-02-27T08:33:00Z</cp:lastPrinted>
  <dcterms:created xsi:type="dcterms:W3CDTF">2016-06-23T09:06:00Z</dcterms:created>
  <dcterms:modified xsi:type="dcterms:W3CDTF">2019-02-27T08:35:00Z</dcterms:modified>
</cp:coreProperties>
</file>